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5B" w:rsidRDefault="00C34587" w:rsidP="008A7230">
      <w:pPr>
        <w:jc w:val="center"/>
        <w:rPr>
          <w:rFonts w:ascii="PT Astra Serif" w:hAnsi="PT Astra Serif" w:cs="Tahoma"/>
          <w:b/>
          <w:noProof/>
          <w:lang w:eastAsia="ru-RU"/>
        </w:rPr>
      </w:pPr>
      <w:r>
        <w:rPr>
          <w:rFonts w:ascii="PT Astra Serif" w:hAnsi="PT Astra Serif" w:cs="Tahoma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7pt;visibility:visible" filled="t">
            <v:imagedata r:id="rId7" o:title=""/>
          </v:shape>
        </w:pict>
      </w:r>
    </w:p>
    <w:p w:rsidR="00142EF2" w:rsidRDefault="00142EF2" w:rsidP="00142EF2">
      <w:pPr>
        <w:jc w:val="right"/>
        <w:rPr>
          <w:rFonts w:ascii="PT Astra Serif" w:hAnsi="PT Astra Serif" w:cs="Tahoma"/>
          <w:b/>
          <w:noProof/>
          <w:lang w:eastAsia="ru-RU"/>
        </w:rPr>
      </w:pPr>
    </w:p>
    <w:p w:rsidR="0006282C" w:rsidRPr="0006282C" w:rsidRDefault="0006282C" w:rsidP="0006282C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Муниципальное образование городской округ Югорск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Ханты – Мансийск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автономн</w:t>
      </w:r>
      <w:r w:rsidR="0006282C" w:rsidRPr="0006282C">
        <w:rPr>
          <w:rFonts w:ascii="PT Astra Serif" w:hAnsi="PT Astra Serif" w:cs="Tahoma"/>
          <w:b/>
          <w:bCs/>
        </w:rPr>
        <w:t>ого</w:t>
      </w:r>
      <w:r w:rsidRPr="0006282C">
        <w:rPr>
          <w:rFonts w:ascii="PT Astra Serif" w:hAnsi="PT Astra Serif" w:cs="Tahoma"/>
          <w:b/>
          <w:bCs/>
        </w:rPr>
        <w:t xml:space="preserve"> округ</w:t>
      </w:r>
      <w:r w:rsidR="0006282C" w:rsidRPr="0006282C">
        <w:rPr>
          <w:rFonts w:ascii="PT Astra Serif" w:hAnsi="PT Astra Serif" w:cs="Tahoma"/>
          <w:b/>
          <w:bCs/>
        </w:rPr>
        <w:t>а</w:t>
      </w:r>
      <w:r w:rsidRPr="0006282C">
        <w:rPr>
          <w:rFonts w:ascii="PT Astra Serif" w:hAnsi="PT Astra Serif" w:cs="Tahoma"/>
          <w:b/>
          <w:bCs/>
        </w:rPr>
        <w:t xml:space="preserve"> – Югр</w:t>
      </w:r>
      <w:r w:rsidR="0006282C" w:rsidRPr="0006282C">
        <w:rPr>
          <w:rFonts w:ascii="PT Astra Serif" w:hAnsi="PT Astra Serif" w:cs="Tahoma"/>
          <w:b/>
          <w:bCs/>
        </w:rPr>
        <w:t>ы</w:t>
      </w:r>
      <w:r w:rsidRPr="0006282C">
        <w:rPr>
          <w:rFonts w:ascii="PT Astra Serif" w:hAnsi="PT Astra Serif" w:cs="Tahoma"/>
          <w:b/>
          <w:bCs/>
        </w:rPr>
        <w:t xml:space="preserve">  </w:t>
      </w: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 xml:space="preserve">Администрация города </w:t>
      </w:r>
    </w:p>
    <w:p w:rsidR="0007665B" w:rsidRPr="0006282C" w:rsidRDefault="0007665B" w:rsidP="008A7230">
      <w:pPr>
        <w:pBdr>
          <w:bottom w:val="single" w:sz="12" w:space="1" w:color="auto"/>
        </w:pBdr>
        <w:jc w:val="center"/>
        <w:rPr>
          <w:rFonts w:ascii="PT Astra Serif" w:hAnsi="PT Astra Serif" w:cs="Tahoma"/>
          <w:b/>
          <w:bCs/>
        </w:rPr>
      </w:pPr>
      <w:r w:rsidRPr="0006282C">
        <w:rPr>
          <w:rFonts w:ascii="PT Astra Serif" w:hAnsi="PT Astra Serif" w:cs="Tahoma"/>
          <w:b/>
          <w:bCs/>
        </w:rPr>
        <w:t>УПРАВЛЕНИЕ СОЦИАЛЬНОЙ ПОЛИТИКИ АДМИНИСТРАЦИИ ГОРОДА ЮГОРСКА</w:t>
      </w:r>
    </w:p>
    <w:p w:rsidR="00F02F63" w:rsidRDefault="00F02F63" w:rsidP="008A7230">
      <w:pPr>
        <w:jc w:val="center"/>
        <w:rPr>
          <w:rFonts w:ascii="PT Astra Serif" w:hAnsi="PT Astra Serif" w:cs="Tahoma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 w:cs="Tahoma"/>
          <w:b/>
        </w:rPr>
      </w:pPr>
      <w:r w:rsidRPr="0006282C">
        <w:rPr>
          <w:rFonts w:ascii="PT Astra Serif" w:hAnsi="PT Astra Serif" w:cs="Tahoma"/>
          <w:b/>
        </w:rPr>
        <w:t>ПРИКАЗ</w:t>
      </w:r>
    </w:p>
    <w:p w:rsidR="0007665B" w:rsidRPr="0006282C" w:rsidRDefault="0007665B" w:rsidP="008A7230">
      <w:pPr>
        <w:jc w:val="both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both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«_</w:t>
      </w:r>
      <w:r w:rsidR="007921BF">
        <w:rPr>
          <w:rFonts w:ascii="PT Astra Serif" w:hAnsi="PT Astra Serif"/>
          <w:b/>
        </w:rPr>
        <w:t>27</w:t>
      </w:r>
      <w:r w:rsidRPr="0006282C">
        <w:rPr>
          <w:rFonts w:ascii="PT Astra Serif" w:hAnsi="PT Astra Serif"/>
          <w:b/>
        </w:rPr>
        <w:t xml:space="preserve">_» </w:t>
      </w:r>
      <w:r w:rsidR="007921BF">
        <w:rPr>
          <w:rFonts w:ascii="PT Astra Serif" w:hAnsi="PT Astra Serif"/>
          <w:b/>
        </w:rPr>
        <w:t>декабря</w:t>
      </w:r>
      <w:r w:rsidRPr="0006282C">
        <w:rPr>
          <w:rFonts w:ascii="PT Astra Serif" w:hAnsi="PT Astra Serif"/>
          <w:b/>
        </w:rPr>
        <w:t xml:space="preserve"> 202</w:t>
      </w:r>
      <w:r w:rsidR="00D84DBF">
        <w:rPr>
          <w:rFonts w:ascii="PT Astra Serif" w:hAnsi="PT Astra Serif"/>
          <w:b/>
        </w:rPr>
        <w:t>4</w:t>
      </w:r>
      <w:r w:rsidRPr="0006282C">
        <w:rPr>
          <w:rFonts w:ascii="PT Astra Serif" w:hAnsi="PT Astra Serif"/>
          <w:b/>
        </w:rPr>
        <w:t>г.</w:t>
      </w:r>
      <w:r w:rsidRPr="0006282C">
        <w:rPr>
          <w:rFonts w:ascii="PT Astra Serif" w:hAnsi="PT Astra Serif"/>
          <w:b/>
        </w:rPr>
        <w:tab/>
        <w:t xml:space="preserve">           </w:t>
      </w:r>
      <w:r w:rsidRPr="0006282C">
        <w:rPr>
          <w:rFonts w:ascii="PT Astra Serif" w:hAnsi="PT Astra Serif"/>
          <w:b/>
        </w:rPr>
        <w:tab/>
      </w:r>
      <w:r w:rsidRPr="0006282C">
        <w:rPr>
          <w:rFonts w:ascii="PT Astra Serif" w:hAnsi="PT Astra Serif"/>
          <w:b/>
        </w:rPr>
        <w:tab/>
      </w:r>
      <w:r w:rsidRPr="0006282C">
        <w:rPr>
          <w:rFonts w:ascii="PT Astra Serif" w:hAnsi="PT Astra Serif"/>
          <w:b/>
        </w:rPr>
        <w:tab/>
      </w:r>
      <w:r w:rsidRPr="0006282C">
        <w:rPr>
          <w:rFonts w:ascii="PT Astra Serif" w:hAnsi="PT Astra Serif"/>
          <w:b/>
        </w:rPr>
        <w:tab/>
        <w:t xml:space="preserve">                                                     № </w:t>
      </w:r>
      <w:r w:rsidR="00A700F4">
        <w:rPr>
          <w:rFonts w:ascii="PT Astra Serif" w:hAnsi="PT Astra Serif"/>
          <w:b/>
        </w:rPr>
        <w:t>_</w:t>
      </w:r>
      <w:r w:rsidR="007921BF">
        <w:rPr>
          <w:rFonts w:ascii="PT Astra Serif" w:hAnsi="PT Astra Serif"/>
          <w:b/>
        </w:rPr>
        <w:t>149</w:t>
      </w:r>
      <w:r w:rsidR="00A700F4">
        <w:rPr>
          <w:rFonts w:ascii="PT Astra Serif" w:hAnsi="PT Astra Serif"/>
          <w:b/>
        </w:rPr>
        <w:t>_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г. Югорск</w:t>
      </w:r>
    </w:p>
    <w:p w:rsidR="0007665B" w:rsidRPr="0006282C" w:rsidRDefault="0007665B" w:rsidP="008A7230">
      <w:pPr>
        <w:rPr>
          <w:rFonts w:ascii="PT Astra Serif" w:hAnsi="PT Astra Serif"/>
        </w:rPr>
      </w:pPr>
    </w:p>
    <w:p w:rsidR="00142EF2" w:rsidRPr="00142EF2" w:rsidRDefault="00142EF2" w:rsidP="00142EF2">
      <w:pPr>
        <w:rPr>
          <w:rFonts w:ascii="PT Astra Serif" w:hAnsi="PT Astra Serif"/>
          <w:b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Об утверждении муниципального задания</w:t>
      </w:r>
    </w:p>
    <w:p w:rsidR="00142EF2" w:rsidRPr="00142EF2" w:rsidRDefault="00142EF2" w:rsidP="00142EF2">
      <w:pPr>
        <w:rPr>
          <w:rFonts w:ascii="PT Astra Serif" w:hAnsi="PT Astra Serif"/>
          <w:b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на оказание муниципальных услуг (работ)</w:t>
      </w:r>
    </w:p>
    <w:p w:rsidR="00142EF2" w:rsidRPr="00142EF2" w:rsidRDefault="00142EF2" w:rsidP="00D84DBF">
      <w:pPr>
        <w:rPr>
          <w:rFonts w:ascii="PT Astra Serif" w:hAnsi="PT Astra Serif"/>
          <w:b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 xml:space="preserve">муниципальным учреждениям в сфере реализации </w:t>
      </w:r>
    </w:p>
    <w:p w:rsidR="00D84DBF" w:rsidRPr="00142EF2" w:rsidRDefault="00142EF2" w:rsidP="00D84DBF">
      <w:pPr>
        <w:rPr>
          <w:rFonts w:ascii="PT Astra Serif" w:hAnsi="PT Astra Serif"/>
          <w:b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дополнительных общеразвивающих программ</w:t>
      </w:r>
    </w:p>
    <w:p w:rsidR="00142EF2" w:rsidRDefault="00142EF2" w:rsidP="00D84DBF">
      <w:pPr>
        <w:rPr>
          <w:rFonts w:ascii="PT Astra Serif" w:hAnsi="PT Astra Serif"/>
          <w:b/>
          <w:sz w:val="26"/>
          <w:szCs w:val="26"/>
        </w:rPr>
      </w:pPr>
    </w:p>
    <w:p w:rsidR="00D84DBF" w:rsidRPr="00EE1662" w:rsidRDefault="00D84DBF" w:rsidP="00D84DBF">
      <w:pPr>
        <w:jc w:val="both"/>
        <w:rPr>
          <w:rFonts w:ascii="PT Astra Serif" w:hAnsi="PT Astra Serif"/>
          <w:sz w:val="26"/>
          <w:szCs w:val="26"/>
        </w:rPr>
      </w:pPr>
      <w:r w:rsidRPr="00EE1662">
        <w:rPr>
          <w:rFonts w:ascii="PT Astra Serif" w:hAnsi="PT Astra Serif"/>
          <w:sz w:val="26"/>
          <w:szCs w:val="26"/>
        </w:rPr>
        <w:t xml:space="preserve">           </w:t>
      </w:r>
    </w:p>
    <w:p w:rsidR="00D84DBF" w:rsidRDefault="00D84DBF" w:rsidP="00D84DBF">
      <w:pPr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EE1662">
        <w:rPr>
          <w:rFonts w:ascii="PT Astra Serif" w:hAnsi="PT Astra Serif"/>
          <w:sz w:val="26"/>
          <w:szCs w:val="26"/>
        </w:rPr>
        <w:t xml:space="preserve">В целях </w:t>
      </w:r>
      <w:r>
        <w:rPr>
          <w:rFonts w:ascii="PT Astra Serif" w:hAnsi="PT Astra Serif"/>
          <w:sz w:val="26"/>
          <w:szCs w:val="26"/>
        </w:rPr>
        <w:t xml:space="preserve">обособления объема оказания муниципальных услуг (работ), </w:t>
      </w:r>
      <w:r w:rsidRPr="00EE1662">
        <w:rPr>
          <w:rFonts w:ascii="PT Astra Serif" w:hAnsi="PT Astra Serif"/>
          <w:sz w:val="26"/>
          <w:szCs w:val="26"/>
        </w:rPr>
        <w:t xml:space="preserve">определения </w:t>
      </w:r>
      <w:r>
        <w:rPr>
          <w:rFonts w:ascii="PT Astra Serif" w:hAnsi="PT Astra Serif"/>
          <w:sz w:val="26"/>
          <w:szCs w:val="26"/>
        </w:rPr>
        <w:t xml:space="preserve">их </w:t>
      </w:r>
      <w:r w:rsidRPr="00EE1662">
        <w:rPr>
          <w:rFonts w:ascii="PT Astra Serif" w:hAnsi="PT Astra Serif"/>
          <w:sz w:val="26"/>
          <w:szCs w:val="26"/>
        </w:rPr>
        <w:t xml:space="preserve">состава, </w:t>
      </w:r>
      <w:r>
        <w:rPr>
          <w:rFonts w:ascii="PT Astra Serif" w:hAnsi="PT Astra Serif"/>
          <w:sz w:val="26"/>
          <w:szCs w:val="26"/>
        </w:rPr>
        <w:t xml:space="preserve">реализации мероприятий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EE1662">
        <w:rPr>
          <w:rFonts w:ascii="PT Astra Serif" w:hAnsi="PT Astra Serif"/>
          <w:sz w:val="26"/>
          <w:szCs w:val="26"/>
        </w:rPr>
        <w:t>на основании постановления администрации города Югорска от 15.12.2015 № 3612 «О порядке формирования муниципального задания на оказание муниципальных услуг (выполнение работ) в</w:t>
      </w:r>
      <w:proofErr w:type="gramEnd"/>
      <w:r w:rsidRPr="00EE166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EE1662">
        <w:rPr>
          <w:rFonts w:ascii="PT Astra Serif" w:hAnsi="PT Astra Serif"/>
          <w:sz w:val="26"/>
          <w:szCs w:val="26"/>
        </w:rPr>
        <w:t>отношении</w:t>
      </w:r>
      <w:proofErr w:type="gramEnd"/>
      <w:r w:rsidRPr="00EE1662">
        <w:rPr>
          <w:rFonts w:ascii="PT Astra Serif" w:hAnsi="PT Astra Serif"/>
          <w:sz w:val="26"/>
          <w:szCs w:val="26"/>
        </w:rPr>
        <w:t xml:space="preserve"> муниципальных учреждений города Югорска и финансового обеспечения выполнения муниципального задания, </w:t>
      </w:r>
    </w:p>
    <w:p w:rsidR="00D84DBF" w:rsidRPr="00EE1662" w:rsidRDefault="00D84DBF" w:rsidP="00D84DBF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D84DBF" w:rsidRPr="00EE1662" w:rsidRDefault="00D84DBF" w:rsidP="00D84DBF">
      <w:pPr>
        <w:rPr>
          <w:rFonts w:ascii="PT Astra Serif" w:hAnsi="PT Astra Serif"/>
          <w:b/>
          <w:sz w:val="26"/>
          <w:szCs w:val="26"/>
        </w:rPr>
      </w:pPr>
      <w:r w:rsidRPr="00EE1662">
        <w:rPr>
          <w:rFonts w:ascii="PT Astra Serif" w:hAnsi="PT Astra Serif"/>
          <w:b/>
          <w:sz w:val="26"/>
          <w:szCs w:val="26"/>
        </w:rPr>
        <w:t>приказываю:</w:t>
      </w:r>
    </w:p>
    <w:p w:rsidR="00D84DBF" w:rsidRPr="00EE1662" w:rsidRDefault="00D84DBF" w:rsidP="00D84DBF">
      <w:pPr>
        <w:rPr>
          <w:rFonts w:ascii="PT Astra Serif" w:hAnsi="PT Astra Serif"/>
          <w:b/>
          <w:sz w:val="26"/>
          <w:szCs w:val="26"/>
        </w:rPr>
      </w:pPr>
    </w:p>
    <w:p w:rsidR="00142EF2" w:rsidRPr="00142EF2" w:rsidRDefault="00D84DBF" w:rsidP="00142EF2">
      <w:pPr>
        <w:pStyle w:val="a3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1.</w:t>
      </w:r>
      <w:r w:rsidRPr="00142EF2">
        <w:rPr>
          <w:rFonts w:ascii="PT Astra Serif" w:hAnsi="PT Astra Serif"/>
          <w:sz w:val="26"/>
          <w:szCs w:val="26"/>
        </w:rPr>
        <w:t xml:space="preserve"> </w:t>
      </w:r>
      <w:r w:rsidR="00142EF2" w:rsidRPr="00142EF2">
        <w:rPr>
          <w:rFonts w:ascii="PT Astra Serif" w:hAnsi="PT Astra Serif"/>
          <w:sz w:val="26"/>
          <w:szCs w:val="26"/>
        </w:rPr>
        <w:t>Утвердить Реестр муниципального задания на 2025 год и плановый период 2026 и 2027 годов Муниципальному автономному учреждению «Молодежный центр «Гелиос» (приложение 1) в соответствии с ведомственным перечнем муниципальных услуг (работ).</w:t>
      </w:r>
    </w:p>
    <w:p w:rsidR="00142EF2" w:rsidRPr="00142EF2" w:rsidRDefault="00142EF2" w:rsidP="00142EF2">
      <w:pPr>
        <w:pStyle w:val="a3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2.</w:t>
      </w:r>
      <w:r w:rsidRPr="00142EF2">
        <w:rPr>
          <w:rFonts w:ascii="PT Astra Serif" w:hAnsi="PT Astra Serif"/>
          <w:sz w:val="26"/>
          <w:szCs w:val="26"/>
        </w:rPr>
        <w:t xml:space="preserve"> Утвердить муниципальное задание на оказание муниципальных услуг (работ) на 2025 год и плановый период 2026 и 2027 годов муниципальному автономному учреждению «Молодежный центр «Гелиос» (приложение 2).</w:t>
      </w:r>
    </w:p>
    <w:p w:rsidR="00142EF2" w:rsidRPr="00142EF2" w:rsidRDefault="00142EF2" w:rsidP="00142EF2">
      <w:pPr>
        <w:pStyle w:val="a7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142EF2">
        <w:rPr>
          <w:rFonts w:ascii="PT Astra Serif" w:hAnsi="PT Astra Serif" w:cs="Times New Roman"/>
          <w:b/>
          <w:sz w:val="26"/>
          <w:szCs w:val="26"/>
        </w:rPr>
        <w:t>3.</w:t>
      </w:r>
      <w:r w:rsidRPr="00142EF2">
        <w:rPr>
          <w:rFonts w:ascii="PT Astra Serif" w:hAnsi="PT Astra Serif" w:cs="Times New Roman"/>
          <w:sz w:val="26"/>
          <w:szCs w:val="26"/>
        </w:rPr>
        <w:t xml:space="preserve"> Отделу по социально - экономическим программам Управления обеспечить подготовку и подписание муниципального задания на оказание муниципальных услуг (работ) на 2025 год и плановый период 2026 и 2027 годов между Управлением и муниципальным подведомственным учреждением, указанным в пункте 2 настоящего приказа.</w:t>
      </w:r>
    </w:p>
    <w:p w:rsidR="00142EF2" w:rsidRPr="00142EF2" w:rsidRDefault="00142EF2" w:rsidP="00142EF2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142EF2">
        <w:rPr>
          <w:rFonts w:ascii="PT Astra Serif" w:hAnsi="PT Astra Serif"/>
          <w:b/>
          <w:sz w:val="26"/>
          <w:szCs w:val="26"/>
        </w:rPr>
        <w:t>4.</w:t>
      </w:r>
      <w:r w:rsidRPr="00142EF2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142EF2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142EF2">
        <w:rPr>
          <w:rFonts w:ascii="PT Astra Serif" w:hAnsi="PT Astra Serif"/>
          <w:sz w:val="26"/>
          <w:szCs w:val="26"/>
        </w:rPr>
        <w:t xml:space="preserve"> исполнением приказа оставляю за собой.</w:t>
      </w:r>
    </w:p>
    <w:p w:rsidR="00142EF2" w:rsidRDefault="00142EF2" w:rsidP="00D84DBF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07665B" w:rsidRPr="00D84DBF" w:rsidRDefault="00F02F63" w:rsidP="008A7230">
      <w:pPr>
        <w:rPr>
          <w:rFonts w:ascii="PT Astra Serif" w:hAnsi="PT Astra Serif"/>
          <w:b/>
          <w:sz w:val="26"/>
          <w:szCs w:val="26"/>
        </w:rPr>
      </w:pPr>
      <w:r w:rsidRPr="00D84DBF">
        <w:rPr>
          <w:rFonts w:ascii="PT Astra Serif" w:hAnsi="PT Astra Serif"/>
          <w:b/>
          <w:sz w:val="26"/>
          <w:szCs w:val="26"/>
        </w:rPr>
        <w:t>Начальник</w:t>
      </w:r>
      <w:r w:rsidR="0007665B" w:rsidRPr="00D84DBF">
        <w:rPr>
          <w:rFonts w:ascii="PT Astra Serif" w:hAnsi="PT Astra Serif"/>
          <w:b/>
          <w:sz w:val="26"/>
          <w:szCs w:val="26"/>
        </w:rPr>
        <w:t xml:space="preserve"> Управления социальной политики</w:t>
      </w:r>
    </w:p>
    <w:p w:rsidR="0007665B" w:rsidRPr="00D84DBF" w:rsidRDefault="0007665B" w:rsidP="008A7230">
      <w:pPr>
        <w:rPr>
          <w:rFonts w:ascii="PT Astra Serif" w:hAnsi="PT Astra Serif"/>
          <w:b/>
          <w:sz w:val="26"/>
          <w:szCs w:val="26"/>
        </w:rPr>
      </w:pPr>
      <w:r w:rsidRPr="00D84DBF">
        <w:rPr>
          <w:rFonts w:ascii="PT Astra Serif" w:hAnsi="PT Astra Serif"/>
          <w:b/>
          <w:sz w:val="26"/>
          <w:szCs w:val="26"/>
        </w:rPr>
        <w:t xml:space="preserve">администрации города Югорска                                             </w:t>
      </w:r>
      <w:r w:rsidR="00576A6D" w:rsidRPr="00D84DBF">
        <w:rPr>
          <w:rFonts w:ascii="PT Astra Serif" w:hAnsi="PT Astra Serif"/>
          <w:b/>
          <w:sz w:val="26"/>
          <w:szCs w:val="26"/>
        </w:rPr>
        <w:t xml:space="preserve"> </w:t>
      </w:r>
      <w:r w:rsidRPr="00D84DBF">
        <w:rPr>
          <w:rFonts w:ascii="PT Astra Serif" w:hAnsi="PT Astra Serif"/>
          <w:b/>
          <w:sz w:val="26"/>
          <w:szCs w:val="26"/>
        </w:rPr>
        <w:t xml:space="preserve">      </w:t>
      </w:r>
      <w:r w:rsidR="00F02F63" w:rsidRPr="00D84DBF">
        <w:rPr>
          <w:rFonts w:ascii="PT Astra Serif" w:hAnsi="PT Astra Serif"/>
          <w:b/>
          <w:sz w:val="26"/>
          <w:szCs w:val="26"/>
        </w:rPr>
        <w:t xml:space="preserve">       </w:t>
      </w:r>
      <w:r w:rsidRPr="00D84DBF">
        <w:rPr>
          <w:rFonts w:ascii="PT Astra Serif" w:hAnsi="PT Astra Serif"/>
          <w:b/>
          <w:sz w:val="26"/>
          <w:szCs w:val="26"/>
        </w:rPr>
        <w:t xml:space="preserve">    </w:t>
      </w:r>
      <w:r w:rsidR="00576A6D" w:rsidRPr="00D84DBF">
        <w:rPr>
          <w:rFonts w:ascii="PT Astra Serif" w:hAnsi="PT Astra Serif"/>
          <w:b/>
          <w:sz w:val="26"/>
          <w:szCs w:val="26"/>
        </w:rPr>
        <w:t>А</w:t>
      </w:r>
      <w:r w:rsidR="00F02F63" w:rsidRPr="00D84DBF">
        <w:rPr>
          <w:rFonts w:ascii="PT Astra Serif" w:hAnsi="PT Astra Serif"/>
          <w:b/>
          <w:sz w:val="26"/>
          <w:szCs w:val="26"/>
        </w:rPr>
        <w:t>.</w:t>
      </w:r>
      <w:r w:rsidR="00576A6D" w:rsidRPr="00D84DBF">
        <w:rPr>
          <w:rFonts w:ascii="PT Astra Serif" w:hAnsi="PT Astra Serif"/>
          <w:b/>
          <w:sz w:val="26"/>
          <w:szCs w:val="26"/>
        </w:rPr>
        <w:t>Д</w:t>
      </w:r>
      <w:r w:rsidR="00F02F63" w:rsidRPr="00D84DBF">
        <w:rPr>
          <w:rFonts w:ascii="PT Astra Serif" w:hAnsi="PT Astra Serif"/>
          <w:b/>
          <w:sz w:val="26"/>
          <w:szCs w:val="26"/>
        </w:rPr>
        <w:t xml:space="preserve">. </w:t>
      </w:r>
      <w:r w:rsidR="00576A6D" w:rsidRPr="00D84DBF">
        <w:rPr>
          <w:rFonts w:ascii="PT Astra Serif" w:hAnsi="PT Astra Serif"/>
          <w:b/>
          <w:sz w:val="26"/>
          <w:szCs w:val="26"/>
        </w:rPr>
        <w:t>Трифонова</w:t>
      </w:r>
      <w:r w:rsidRPr="00D84DBF">
        <w:rPr>
          <w:rFonts w:ascii="PT Astra Serif" w:hAnsi="PT Astra Serif"/>
          <w:b/>
          <w:sz w:val="26"/>
          <w:szCs w:val="26"/>
        </w:rPr>
        <w:t xml:space="preserve"> </w:t>
      </w:r>
    </w:p>
    <w:p w:rsidR="0007665B" w:rsidRPr="00D84DBF" w:rsidRDefault="0007665B" w:rsidP="008A7230">
      <w:pPr>
        <w:jc w:val="center"/>
        <w:rPr>
          <w:rFonts w:ascii="PT Astra Serif" w:hAnsi="PT Astra Serif"/>
          <w:b/>
          <w:sz w:val="26"/>
          <w:szCs w:val="26"/>
        </w:rPr>
      </w:pPr>
    </w:p>
    <w:p w:rsidR="0007665B" w:rsidRPr="00D84DBF" w:rsidRDefault="00F02F63" w:rsidP="00142EF2">
      <w:pPr>
        <w:rPr>
          <w:rFonts w:ascii="PT Astra Serif" w:hAnsi="PT Astra Serif"/>
          <w:b/>
          <w:sz w:val="26"/>
          <w:szCs w:val="26"/>
        </w:rPr>
      </w:pPr>
      <w:r w:rsidRPr="00D84DBF">
        <w:rPr>
          <w:rFonts w:ascii="PT Astra Serif" w:hAnsi="PT Astra Serif"/>
          <w:i/>
          <w:sz w:val="26"/>
          <w:szCs w:val="26"/>
          <w:u w:val="single"/>
        </w:rPr>
        <w:t>согласовано:</w:t>
      </w:r>
    </w:p>
    <w:p w:rsidR="0007665B" w:rsidRPr="00D84DBF" w:rsidRDefault="00F02F63" w:rsidP="008A7230">
      <w:pPr>
        <w:rPr>
          <w:rFonts w:ascii="PT Astra Serif" w:hAnsi="PT Astra Serif"/>
          <w:b/>
          <w:sz w:val="26"/>
          <w:szCs w:val="26"/>
        </w:rPr>
      </w:pPr>
      <w:r w:rsidRPr="00D84DBF">
        <w:rPr>
          <w:rFonts w:ascii="PT Astra Serif" w:hAnsi="PT Astra Serif"/>
          <w:b/>
          <w:sz w:val="26"/>
          <w:szCs w:val="26"/>
        </w:rPr>
        <w:t xml:space="preserve">Директор МАУ «МЦ «Гелиос»                          </w:t>
      </w:r>
      <w:r w:rsidR="00D84DBF">
        <w:rPr>
          <w:rFonts w:ascii="PT Astra Serif" w:hAnsi="PT Astra Serif"/>
          <w:b/>
          <w:sz w:val="26"/>
          <w:szCs w:val="26"/>
        </w:rPr>
        <w:t xml:space="preserve">            </w:t>
      </w:r>
      <w:r w:rsidR="00D84DBF">
        <w:rPr>
          <w:rFonts w:ascii="PT Astra Serif" w:hAnsi="PT Astra Serif"/>
          <w:b/>
          <w:sz w:val="26"/>
          <w:szCs w:val="26"/>
        </w:rPr>
        <w:tab/>
      </w:r>
      <w:r w:rsidR="00D84DBF">
        <w:rPr>
          <w:rFonts w:ascii="PT Astra Serif" w:hAnsi="PT Astra Serif"/>
          <w:b/>
          <w:sz w:val="26"/>
          <w:szCs w:val="26"/>
        </w:rPr>
        <w:tab/>
        <w:t xml:space="preserve">        </w:t>
      </w:r>
      <w:r w:rsidR="00A700F4" w:rsidRPr="00D84DBF">
        <w:rPr>
          <w:rFonts w:ascii="PT Astra Serif" w:hAnsi="PT Astra Serif"/>
          <w:b/>
          <w:sz w:val="26"/>
          <w:szCs w:val="26"/>
        </w:rPr>
        <w:t xml:space="preserve"> М</w:t>
      </w:r>
      <w:r w:rsidRPr="00D84DBF">
        <w:rPr>
          <w:rFonts w:ascii="PT Astra Serif" w:hAnsi="PT Astra Serif"/>
          <w:b/>
          <w:sz w:val="26"/>
          <w:szCs w:val="26"/>
        </w:rPr>
        <w:t>.</w:t>
      </w:r>
      <w:r w:rsidR="00A700F4" w:rsidRPr="00D84DBF">
        <w:rPr>
          <w:rFonts w:ascii="PT Astra Serif" w:hAnsi="PT Astra Serif"/>
          <w:b/>
          <w:sz w:val="26"/>
          <w:szCs w:val="26"/>
        </w:rPr>
        <w:t>Б</w:t>
      </w:r>
      <w:r w:rsidRPr="00D84DBF">
        <w:rPr>
          <w:rFonts w:ascii="PT Astra Serif" w:hAnsi="PT Astra Serif"/>
          <w:b/>
          <w:sz w:val="26"/>
          <w:szCs w:val="26"/>
        </w:rPr>
        <w:t xml:space="preserve">. </w:t>
      </w:r>
      <w:proofErr w:type="spellStart"/>
      <w:r w:rsidR="00A700F4" w:rsidRPr="00D84DBF">
        <w:rPr>
          <w:rFonts w:ascii="PT Astra Serif" w:hAnsi="PT Astra Serif"/>
          <w:b/>
          <w:sz w:val="26"/>
          <w:szCs w:val="26"/>
        </w:rPr>
        <w:t>Терпигорьева</w:t>
      </w:r>
      <w:proofErr w:type="spellEnd"/>
    </w:p>
    <w:p w:rsidR="0007665B" w:rsidRPr="0006282C" w:rsidRDefault="0007665B" w:rsidP="008A7230">
      <w:pPr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  <w:sectPr w:rsidR="0007665B" w:rsidRPr="0006282C" w:rsidSect="008A7230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84DBF" w:rsidRDefault="00D84DBF" w:rsidP="008A7230">
      <w:pPr>
        <w:jc w:val="right"/>
        <w:rPr>
          <w:rFonts w:ascii="PT Astra Serif" w:hAnsi="PT Astra Serif"/>
          <w:b/>
          <w:sz w:val="20"/>
          <w:szCs w:val="20"/>
        </w:rPr>
      </w:pP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Приложение 1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к приказу УСП 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  <w:r w:rsidRPr="00675D46">
        <w:rPr>
          <w:rFonts w:ascii="PT Astra Serif" w:hAnsi="PT Astra Serif"/>
          <w:b/>
          <w:sz w:val="20"/>
          <w:szCs w:val="20"/>
        </w:rPr>
        <w:t>от «</w:t>
      </w:r>
      <w:r w:rsidR="007921BF">
        <w:rPr>
          <w:rFonts w:ascii="PT Astra Serif" w:hAnsi="PT Astra Serif"/>
          <w:b/>
          <w:sz w:val="20"/>
          <w:szCs w:val="20"/>
        </w:rPr>
        <w:t>27</w:t>
      </w:r>
      <w:r w:rsidRPr="00675D46">
        <w:rPr>
          <w:rFonts w:ascii="PT Astra Serif" w:hAnsi="PT Astra Serif"/>
          <w:b/>
          <w:sz w:val="20"/>
          <w:szCs w:val="20"/>
        </w:rPr>
        <w:t xml:space="preserve">» </w:t>
      </w:r>
      <w:r w:rsidR="007921BF">
        <w:rPr>
          <w:rFonts w:ascii="PT Astra Serif" w:hAnsi="PT Astra Serif"/>
          <w:b/>
          <w:sz w:val="20"/>
          <w:szCs w:val="20"/>
        </w:rPr>
        <w:t>декабря</w:t>
      </w:r>
      <w:r w:rsidR="00BD6CBC">
        <w:rPr>
          <w:rFonts w:ascii="PT Astra Serif" w:hAnsi="PT Astra Serif"/>
          <w:b/>
          <w:sz w:val="20"/>
          <w:szCs w:val="20"/>
        </w:rPr>
        <w:t xml:space="preserve"> </w:t>
      </w:r>
      <w:r w:rsidRPr="00675D46">
        <w:rPr>
          <w:rFonts w:ascii="PT Astra Serif" w:hAnsi="PT Astra Serif"/>
          <w:b/>
          <w:sz w:val="20"/>
          <w:szCs w:val="20"/>
        </w:rPr>
        <w:t>202</w:t>
      </w:r>
      <w:r w:rsidR="00D84DBF">
        <w:rPr>
          <w:rFonts w:ascii="PT Astra Serif" w:hAnsi="PT Astra Serif"/>
          <w:b/>
          <w:sz w:val="20"/>
          <w:szCs w:val="20"/>
        </w:rPr>
        <w:t>4</w:t>
      </w:r>
      <w:r w:rsidRPr="00675D46">
        <w:rPr>
          <w:rFonts w:ascii="PT Astra Serif" w:hAnsi="PT Astra Serif"/>
          <w:b/>
          <w:sz w:val="20"/>
          <w:szCs w:val="20"/>
        </w:rPr>
        <w:t xml:space="preserve"> № </w:t>
      </w:r>
      <w:r w:rsidR="007921BF">
        <w:rPr>
          <w:rFonts w:ascii="PT Astra Serif" w:hAnsi="PT Astra Serif"/>
          <w:b/>
          <w:sz w:val="20"/>
          <w:szCs w:val="20"/>
        </w:rPr>
        <w:t>149</w:t>
      </w:r>
    </w:p>
    <w:p w:rsidR="0007665B" w:rsidRPr="0006282C" w:rsidRDefault="0007665B" w:rsidP="008A7230">
      <w:pPr>
        <w:jc w:val="right"/>
        <w:rPr>
          <w:rFonts w:ascii="PT Astra Serif" w:hAnsi="PT Astra Serif"/>
          <w:b/>
          <w:sz w:val="20"/>
          <w:szCs w:val="20"/>
        </w:rPr>
      </w:pPr>
    </w:p>
    <w:p w:rsidR="0007665B" w:rsidRDefault="0007665B" w:rsidP="008A7230">
      <w:pPr>
        <w:jc w:val="center"/>
        <w:rPr>
          <w:rFonts w:ascii="PT Astra Serif" w:hAnsi="PT Astra Serif"/>
          <w:b/>
          <w:sz w:val="20"/>
          <w:szCs w:val="20"/>
        </w:rPr>
      </w:pPr>
    </w:p>
    <w:p w:rsidR="00D84DBF" w:rsidRDefault="00D84DBF" w:rsidP="008A7230">
      <w:pPr>
        <w:jc w:val="center"/>
        <w:rPr>
          <w:rFonts w:ascii="PT Astra Serif" w:hAnsi="PT Astra Serif"/>
          <w:b/>
        </w:rPr>
      </w:pPr>
    </w:p>
    <w:p w:rsidR="00D84DBF" w:rsidRDefault="00D84DBF" w:rsidP="008A7230">
      <w:pPr>
        <w:jc w:val="center"/>
        <w:rPr>
          <w:rFonts w:ascii="PT Astra Serif" w:hAnsi="PT Astra Serif"/>
          <w:b/>
        </w:rPr>
      </w:pPr>
    </w:p>
    <w:p w:rsidR="00D84DBF" w:rsidRDefault="00D84DBF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РЕЕСТР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муниципальных заданий на 202</w:t>
      </w:r>
      <w:r w:rsidR="00D77794">
        <w:rPr>
          <w:rFonts w:ascii="PT Astra Serif" w:hAnsi="PT Astra Serif"/>
          <w:b/>
        </w:rPr>
        <w:t>5</w:t>
      </w:r>
      <w:r w:rsidRPr="0006282C">
        <w:rPr>
          <w:rFonts w:ascii="PT Astra Serif" w:hAnsi="PT Astra Serif"/>
          <w:b/>
        </w:rPr>
        <w:t xml:space="preserve"> год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и </w:t>
      </w:r>
      <w:proofErr w:type="gramStart"/>
      <w:r w:rsidRPr="0006282C">
        <w:rPr>
          <w:rFonts w:ascii="PT Astra Serif" w:hAnsi="PT Astra Serif"/>
          <w:b/>
        </w:rPr>
        <w:t>плановый</w:t>
      </w:r>
      <w:proofErr w:type="gramEnd"/>
      <w:r w:rsidRPr="0006282C">
        <w:rPr>
          <w:rFonts w:ascii="PT Astra Serif" w:hAnsi="PT Astra Serif"/>
          <w:b/>
        </w:rPr>
        <w:t xml:space="preserve"> период 202</w:t>
      </w:r>
      <w:r w:rsidR="00D77794">
        <w:rPr>
          <w:rFonts w:ascii="PT Astra Serif" w:hAnsi="PT Astra Serif"/>
          <w:b/>
        </w:rPr>
        <w:t>6</w:t>
      </w:r>
      <w:r w:rsidRPr="0006282C">
        <w:rPr>
          <w:rFonts w:ascii="PT Astra Serif" w:hAnsi="PT Astra Serif"/>
          <w:b/>
        </w:rPr>
        <w:t xml:space="preserve"> и 202</w:t>
      </w:r>
      <w:r w:rsidR="00D77794">
        <w:rPr>
          <w:rFonts w:ascii="PT Astra Serif" w:hAnsi="PT Astra Serif"/>
          <w:b/>
        </w:rPr>
        <w:t>7</w:t>
      </w:r>
      <w:r w:rsidRPr="0006282C">
        <w:rPr>
          <w:rFonts w:ascii="PT Astra Serif" w:hAnsi="PT Astra Serif"/>
          <w:b/>
        </w:rPr>
        <w:t xml:space="preserve"> годов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на выполнение муниципальных услуг (работ) </w:t>
      </w:r>
    </w:p>
    <w:p w:rsidR="0007665B" w:rsidRPr="0006282C" w:rsidRDefault="0007665B" w:rsidP="008A7230">
      <w:pPr>
        <w:jc w:val="center"/>
        <w:rPr>
          <w:rFonts w:ascii="PT Astra Serif" w:hAnsi="PT Astra Serif"/>
          <w:b/>
        </w:rPr>
      </w:pPr>
    </w:p>
    <w:p w:rsidR="0007665B" w:rsidRPr="0006282C" w:rsidRDefault="0007665B" w:rsidP="008A7230">
      <w:pPr>
        <w:rPr>
          <w:rFonts w:ascii="PT Astra Serif" w:hAnsi="PT Astra Serif"/>
          <w:u w:val="single"/>
        </w:rPr>
      </w:pPr>
      <w:r w:rsidRPr="0006282C">
        <w:rPr>
          <w:rFonts w:ascii="PT Astra Serif" w:hAnsi="PT Astra Serif"/>
          <w:u w:val="single"/>
        </w:rPr>
        <w:t>Главный распорядитель бюджетных средств (280):</w:t>
      </w:r>
    </w:p>
    <w:p w:rsidR="0007665B" w:rsidRPr="0006282C" w:rsidRDefault="0007665B" w:rsidP="008A7230">
      <w:pPr>
        <w:jc w:val="both"/>
        <w:rPr>
          <w:rFonts w:ascii="PT Astra Serif" w:hAnsi="PT Astra Serif"/>
        </w:rPr>
      </w:pPr>
      <w:r w:rsidRPr="0006282C">
        <w:rPr>
          <w:rFonts w:ascii="PT Astra Serif" w:hAnsi="PT Astra Serif"/>
        </w:rPr>
        <w:t xml:space="preserve">Управление социальной политики администрации города Югорска  </w:t>
      </w:r>
    </w:p>
    <w:p w:rsidR="0007665B" w:rsidRPr="0006282C" w:rsidRDefault="0007665B" w:rsidP="00184683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412"/>
        <w:gridCol w:w="5386"/>
        <w:gridCol w:w="2694"/>
        <w:gridCol w:w="2552"/>
      </w:tblGrid>
      <w:tr w:rsidR="0007665B" w:rsidRPr="0006282C" w:rsidTr="00975267">
        <w:tc>
          <w:tcPr>
            <w:tcW w:w="516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№</w:t>
            </w:r>
          </w:p>
        </w:tc>
        <w:tc>
          <w:tcPr>
            <w:tcW w:w="4412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5386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2694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Категория получателей</w:t>
            </w:r>
          </w:p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552" w:type="dxa"/>
          </w:tcPr>
          <w:p w:rsidR="0007665B" w:rsidRPr="0006282C" w:rsidRDefault="0007665B" w:rsidP="00A75C54">
            <w:pPr>
              <w:jc w:val="center"/>
              <w:rPr>
                <w:rFonts w:ascii="PT Astra Serif" w:hAnsi="PT Astra Serif"/>
                <w:i/>
              </w:rPr>
            </w:pPr>
            <w:r w:rsidRPr="0006282C">
              <w:rPr>
                <w:rFonts w:ascii="PT Astra Serif" w:hAnsi="PT Astra Serif"/>
                <w:i/>
                <w:sz w:val="22"/>
                <w:szCs w:val="22"/>
              </w:rPr>
              <w:t>Показатель объема</w:t>
            </w:r>
          </w:p>
        </w:tc>
      </w:tr>
      <w:tr w:rsidR="00975267" w:rsidRPr="0006282C" w:rsidTr="003468ED">
        <w:tc>
          <w:tcPr>
            <w:tcW w:w="516" w:type="dxa"/>
          </w:tcPr>
          <w:p w:rsidR="00975267" w:rsidRPr="0006282C" w:rsidRDefault="00975267" w:rsidP="00A75C54">
            <w:pPr>
              <w:jc w:val="both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5044" w:type="dxa"/>
            <w:gridSpan w:val="4"/>
          </w:tcPr>
          <w:p w:rsidR="00975267" w:rsidRPr="0006282C" w:rsidRDefault="00975267" w:rsidP="00A75C54">
            <w:pPr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Муниципальное автономное учреждение</w:t>
            </w:r>
          </w:p>
          <w:p w:rsidR="00975267" w:rsidRPr="0006282C" w:rsidRDefault="00975267" w:rsidP="0097526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«Молодежный центр «Гелиос»</w:t>
            </w:r>
          </w:p>
        </w:tc>
      </w:tr>
      <w:tr w:rsidR="00681138" w:rsidRPr="0006282C" w:rsidTr="00975267">
        <w:tc>
          <w:tcPr>
            <w:tcW w:w="516" w:type="dxa"/>
          </w:tcPr>
          <w:p w:rsidR="00681138" w:rsidRPr="0006282C" w:rsidRDefault="00681138" w:rsidP="00D84DB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412" w:type="dxa"/>
          </w:tcPr>
          <w:p w:rsidR="00681138" w:rsidRPr="0006282C" w:rsidRDefault="00681138" w:rsidP="00A75C54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5386" w:type="dxa"/>
          </w:tcPr>
          <w:p w:rsidR="00681138" w:rsidRPr="0006282C" w:rsidRDefault="00681138" w:rsidP="00A75C5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694" w:type="dxa"/>
          </w:tcPr>
          <w:p w:rsidR="00681138" w:rsidRPr="0006282C" w:rsidRDefault="00975267" w:rsidP="00975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Дети за исключением детей с ограниченными возможностями здоровья (ОВЗ) и детей - инвалидов</w:t>
            </w:r>
          </w:p>
        </w:tc>
        <w:tc>
          <w:tcPr>
            <w:tcW w:w="2552" w:type="dxa"/>
          </w:tcPr>
          <w:p w:rsidR="00681138" w:rsidRPr="0006282C" w:rsidRDefault="00B01260" w:rsidP="00C3458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Количество </w:t>
            </w:r>
            <w:proofErr w:type="spellStart"/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человеко</w:t>
            </w:r>
            <w:proofErr w:type="spellEnd"/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 / часов</w:t>
            </w:r>
            <w:bookmarkStart w:id="0" w:name="_GoBack"/>
            <w:bookmarkEnd w:id="0"/>
          </w:p>
        </w:tc>
      </w:tr>
    </w:tbl>
    <w:p w:rsidR="005C7F85" w:rsidRDefault="005C7F8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5C7F85" w:rsidRDefault="005C7F85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77794" w:rsidRDefault="00D777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77794" w:rsidRDefault="00D777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77794" w:rsidRDefault="00D7779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D84DBF" w:rsidRDefault="00D84DBF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  <w:r w:rsidRPr="0006282C">
        <w:rPr>
          <w:rFonts w:ascii="PT Astra Serif" w:hAnsi="PT Astra Serif"/>
          <w:b/>
          <w:sz w:val="18"/>
          <w:szCs w:val="18"/>
        </w:rPr>
        <w:t>Приложение 2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  <w:r w:rsidRPr="0006282C">
        <w:rPr>
          <w:rFonts w:ascii="PT Astra Serif" w:hAnsi="PT Astra Serif"/>
          <w:b/>
          <w:sz w:val="18"/>
          <w:szCs w:val="18"/>
        </w:rPr>
        <w:t xml:space="preserve"> к приказу УСП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18"/>
          <w:szCs w:val="18"/>
        </w:rPr>
      </w:pPr>
      <w:r w:rsidRPr="0006282C">
        <w:rPr>
          <w:rFonts w:ascii="PT Astra Serif" w:hAnsi="PT Astra Serif"/>
          <w:b/>
          <w:sz w:val="18"/>
          <w:szCs w:val="18"/>
        </w:rPr>
        <w:t xml:space="preserve"> </w:t>
      </w:r>
      <w:r w:rsidRPr="00675D46">
        <w:rPr>
          <w:rFonts w:ascii="PT Astra Serif" w:hAnsi="PT Astra Serif"/>
          <w:b/>
          <w:sz w:val="18"/>
          <w:szCs w:val="18"/>
        </w:rPr>
        <w:t>от «</w:t>
      </w:r>
      <w:r w:rsidR="007921BF">
        <w:rPr>
          <w:rFonts w:ascii="PT Astra Serif" w:hAnsi="PT Astra Serif"/>
          <w:b/>
          <w:sz w:val="18"/>
          <w:szCs w:val="18"/>
        </w:rPr>
        <w:t>27</w:t>
      </w:r>
      <w:r w:rsidRPr="00675D46">
        <w:rPr>
          <w:rFonts w:ascii="PT Astra Serif" w:hAnsi="PT Astra Serif"/>
          <w:b/>
          <w:sz w:val="18"/>
          <w:szCs w:val="18"/>
        </w:rPr>
        <w:t xml:space="preserve">» </w:t>
      </w:r>
      <w:r w:rsidR="007921BF">
        <w:rPr>
          <w:rFonts w:ascii="PT Astra Serif" w:hAnsi="PT Astra Serif"/>
          <w:b/>
          <w:sz w:val="18"/>
          <w:szCs w:val="18"/>
        </w:rPr>
        <w:t>декабря</w:t>
      </w:r>
      <w:r w:rsidRPr="00675D46">
        <w:rPr>
          <w:rFonts w:ascii="PT Astra Serif" w:hAnsi="PT Astra Serif"/>
          <w:b/>
          <w:sz w:val="18"/>
          <w:szCs w:val="18"/>
        </w:rPr>
        <w:t xml:space="preserve"> 202</w:t>
      </w:r>
      <w:r w:rsidR="00D84DBF">
        <w:rPr>
          <w:rFonts w:ascii="PT Astra Serif" w:hAnsi="PT Astra Serif"/>
          <w:b/>
          <w:sz w:val="18"/>
          <w:szCs w:val="18"/>
        </w:rPr>
        <w:t>4</w:t>
      </w:r>
      <w:r w:rsidRPr="00675D46">
        <w:rPr>
          <w:rFonts w:ascii="PT Astra Serif" w:hAnsi="PT Astra Serif"/>
          <w:b/>
          <w:sz w:val="18"/>
          <w:szCs w:val="18"/>
        </w:rPr>
        <w:t xml:space="preserve"> № </w:t>
      </w:r>
      <w:r w:rsidR="005C7F85">
        <w:rPr>
          <w:rFonts w:ascii="PT Astra Serif" w:hAnsi="PT Astra Serif"/>
          <w:b/>
          <w:sz w:val="18"/>
          <w:szCs w:val="18"/>
        </w:rPr>
        <w:t>_</w:t>
      </w:r>
      <w:r w:rsidR="007921BF">
        <w:rPr>
          <w:rFonts w:ascii="PT Astra Serif" w:hAnsi="PT Astra Serif"/>
          <w:b/>
          <w:sz w:val="18"/>
          <w:szCs w:val="18"/>
        </w:rPr>
        <w:t>149</w:t>
      </w:r>
      <w:r w:rsidR="005C7F85">
        <w:rPr>
          <w:rFonts w:ascii="PT Astra Serif" w:hAnsi="PT Astra Serif"/>
          <w:b/>
          <w:sz w:val="18"/>
          <w:szCs w:val="18"/>
        </w:rPr>
        <w:t>_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06282C">
        <w:rPr>
          <w:rFonts w:ascii="PT Astra Serif" w:hAnsi="PT Astra Serif" w:cs="Times New Roman"/>
          <w:b/>
          <w:sz w:val="24"/>
          <w:szCs w:val="22"/>
        </w:rPr>
        <w:t>УТВЕРЖДАЮ:</w:t>
      </w:r>
    </w:p>
    <w:p w:rsidR="00312FAF" w:rsidRDefault="00312FAF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>
        <w:rPr>
          <w:rFonts w:ascii="PT Astra Serif" w:hAnsi="PT Astra Serif" w:cs="Times New Roman"/>
          <w:b/>
          <w:sz w:val="24"/>
          <w:szCs w:val="22"/>
        </w:rPr>
        <w:t>Н</w:t>
      </w:r>
      <w:r w:rsidR="0007665B" w:rsidRPr="0006282C">
        <w:rPr>
          <w:rFonts w:ascii="PT Astra Serif" w:hAnsi="PT Astra Serif" w:cs="Times New Roman"/>
          <w:b/>
          <w:sz w:val="24"/>
          <w:szCs w:val="22"/>
        </w:rPr>
        <w:t>ачальник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06282C">
        <w:rPr>
          <w:rFonts w:ascii="PT Astra Serif" w:hAnsi="PT Astra Serif" w:cs="Times New Roman"/>
          <w:b/>
          <w:sz w:val="24"/>
          <w:szCs w:val="22"/>
        </w:rPr>
        <w:t xml:space="preserve"> Управления социальной политики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06282C">
        <w:rPr>
          <w:rFonts w:ascii="PT Astra Serif" w:hAnsi="PT Astra Serif" w:cs="Times New Roman"/>
          <w:b/>
          <w:sz w:val="24"/>
          <w:szCs w:val="22"/>
        </w:rPr>
        <w:t xml:space="preserve">администрации города Югорска 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sz w:val="24"/>
          <w:szCs w:val="22"/>
        </w:rPr>
      </w:pPr>
      <w:r w:rsidRPr="0006282C">
        <w:rPr>
          <w:rFonts w:ascii="PT Astra Serif" w:hAnsi="PT Astra Serif"/>
          <w:b/>
          <w:color w:val="000000"/>
          <w:sz w:val="24"/>
          <w:szCs w:val="24"/>
        </w:rPr>
        <w:t>__________________________</w:t>
      </w:r>
      <w:r w:rsidR="00576A6D">
        <w:rPr>
          <w:rFonts w:ascii="PT Astra Serif" w:hAnsi="PT Astra Serif"/>
          <w:b/>
          <w:color w:val="000000"/>
          <w:sz w:val="24"/>
          <w:szCs w:val="24"/>
        </w:rPr>
        <w:t>А</w:t>
      </w:r>
      <w:r w:rsidR="00312FAF">
        <w:rPr>
          <w:rFonts w:ascii="PT Astra Serif" w:hAnsi="PT Astra Serif"/>
          <w:b/>
          <w:color w:val="000000"/>
          <w:sz w:val="24"/>
          <w:szCs w:val="24"/>
        </w:rPr>
        <w:t>.</w:t>
      </w:r>
      <w:r w:rsidR="00576A6D">
        <w:rPr>
          <w:rFonts w:ascii="PT Astra Serif" w:hAnsi="PT Astra Serif"/>
          <w:b/>
          <w:color w:val="000000"/>
          <w:sz w:val="24"/>
          <w:szCs w:val="24"/>
        </w:rPr>
        <w:t>Д</w:t>
      </w:r>
      <w:r w:rsidR="00312FAF">
        <w:rPr>
          <w:rFonts w:ascii="PT Astra Serif" w:hAnsi="PT Astra Serif"/>
          <w:b/>
          <w:color w:val="000000"/>
          <w:sz w:val="24"/>
          <w:szCs w:val="24"/>
        </w:rPr>
        <w:t xml:space="preserve">. </w:t>
      </w:r>
      <w:r w:rsidR="00576A6D">
        <w:rPr>
          <w:rFonts w:ascii="PT Astra Serif" w:hAnsi="PT Astra Serif"/>
          <w:b/>
          <w:color w:val="000000"/>
          <w:sz w:val="24"/>
          <w:szCs w:val="24"/>
        </w:rPr>
        <w:t>Трифонова</w:t>
      </w:r>
      <w:r w:rsidRPr="0006282C">
        <w:rPr>
          <w:rFonts w:ascii="PT Astra Serif" w:hAnsi="PT Astra Serif" w:cs="Times New Roman"/>
          <w:sz w:val="24"/>
          <w:szCs w:val="22"/>
        </w:rPr>
        <w:t>____</w:t>
      </w:r>
    </w:p>
    <w:p w:rsidR="0007665B" w:rsidRPr="0006282C" w:rsidRDefault="0007665B" w:rsidP="00F9452C">
      <w:pPr>
        <w:pStyle w:val="ConsPlusNonformat"/>
        <w:spacing w:line="216" w:lineRule="auto"/>
        <w:ind w:left="7788" w:firstLine="708"/>
        <w:contextualSpacing/>
        <w:jc w:val="right"/>
        <w:rPr>
          <w:rFonts w:ascii="PT Astra Serif" w:hAnsi="PT Astra Serif" w:cs="Times New Roman"/>
          <w:szCs w:val="22"/>
        </w:rPr>
      </w:pPr>
      <w:r w:rsidRPr="0006282C">
        <w:rPr>
          <w:rFonts w:ascii="PT Astra Serif" w:hAnsi="PT Astra Serif" w:cs="Times New Roman"/>
          <w:szCs w:val="22"/>
        </w:rPr>
        <w:t>(подпись)                                    (расшифровка подписи)</w:t>
      </w:r>
    </w:p>
    <w:p w:rsidR="0007665B" w:rsidRPr="0006282C" w:rsidRDefault="0007665B" w:rsidP="00F9452C">
      <w:pPr>
        <w:pStyle w:val="ConsPlusNonformat"/>
        <w:spacing w:line="216" w:lineRule="auto"/>
        <w:ind w:left="7788" w:firstLine="708"/>
        <w:contextualSpacing/>
        <w:jc w:val="right"/>
        <w:rPr>
          <w:rFonts w:ascii="PT Astra Serif" w:hAnsi="PT Astra Serif" w:cs="Times New Roman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b/>
          <w:sz w:val="24"/>
          <w:szCs w:val="22"/>
        </w:rPr>
      </w:pPr>
      <w:r w:rsidRPr="00675D46">
        <w:rPr>
          <w:rFonts w:ascii="PT Astra Serif" w:hAnsi="PT Astra Serif" w:cs="Times New Roman"/>
          <w:b/>
          <w:sz w:val="24"/>
          <w:szCs w:val="22"/>
        </w:rPr>
        <w:t>«</w:t>
      </w:r>
      <w:r w:rsidR="007921BF">
        <w:rPr>
          <w:rFonts w:ascii="PT Astra Serif" w:hAnsi="PT Astra Serif" w:cs="Times New Roman"/>
          <w:b/>
          <w:sz w:val="24"/>
          <w:szCs w:val="22"/>
        </w:rPr>
        <w:t>27</w:t>
      </w:r>
      <w:r w:rsidRPr="00675D46">
        <w:rPr>
          <w:rFonts w:ascii="PT Astra Serif" w:hAnsi="PT Astra Serif" w:cs="Times New Roman"/>
          <w:b/>
          <w:sz w:val="24"/>
          <w:szCs w:val="22"/>
        </w:rPr>
        <w:t xml:space="preserve">» </w:t>
      </w:r>
      <w:r w:rsidR="007921BF">
        <w:rPr>
          <w:rFonts w:ascii="PT Astra Serif" w:hAnsi="PT Astra Serif" w:cs="Times New Roman"/>
          <w:b/>
          <w:sz w:val="24"/>
          <w:szCs w:val="22"/>
        </w:rPr>
        <w:t>декабря</w:t>
      </w:r>
      <w:r w:rsidRPr="00675D46">
        <w:rPr>
          <w:rFonts w:ascii="PT Astra Serif" w:hAnsi="PT Astra Serif" w:cs="Times New Roman"/>
          <w:b/>
          <w:sz w:val="24"/>
          <w:szCs w:val="22"/>
        </w:rPr>
        <w:t xml:space="preserve"> 202</w:t>
      </w:r>
      <w:r w:rsidR="00D84DBF">
        <w:rPr>
          <w:rFonts w:ascii="PT Astra Serif" w:hAnsi="PT Astra Serif" w:cs="Times New Roman"/>
          <w:b/>
          <w:sz w:val="24"/>
          <w:szCs w:val="22"/>
        </w:rPr>
        <w:t>4</w:t>
      </w:r>
      <w:r w:rsidRPr="00675D46">
        <w:rPr>
          <w:rFonts w:ascii="PT Astra Serif" w:hAnsi="PT Astra Serif" w:cs="Times New Roman"/>
          <w:b/>
          <w:sz w:val="24"/>
          <w:szCs w:val="22"/>
        </w:rPr>
        <w:t>г.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right"/>
        <w:rPr>
          <w:rFonts w:ascii="PT Astra Serif" w:hAnsi="PT Astra Serif" w:cs="Times New Roman"/>
          <w:sz w:val="24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1" w:name="Par170"/>
      <w:bookmarkEnd w:id="1"/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>Муниципальное задание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06282C">
        <w:rPr>
          <w:rFonts w:ascii="PT Astra Serif" w:hAnsi="PT Astra Serif" w:cs="Times New Roman"/>
          <w:b/>
          <w:sz w:val="24"/>
          <w:szCs w:val="24"/>
        </w:rPr>
        <w:t>на 202</w:t>
      </w:r>
      <w:r w:rsidR="00D77794">
        <w:rPr>
          <w:rFonts w:ascii="PT Astra Serif" w:hAnsi="PT Astra Serif" w:cs="Times New Roman"/>
          <w:b/>
          <w:sz w:val="24"/>
          <w:szCs w:val="24"/>
        </w:rPr>
        <w:t>5</w:t>
      </w:r>
      <w:r w:rsidR="00576A6D">
        <w:rPr>
          <w:rFonts w:ascii="PT Astra Serif" w:hAnsi="PT Astra Serif" w:cs="Times New Roman"/>
          <w:b/>
          <w:sz w:val="24"/>
          <w:szCs w:val="24"/>
        </w:rPr>
        <w:t xml:space="preserve"> год и на плановый период 202</w:t>
      </w:r>
      <w:r w:rsidR="00D77794">
        <w:rPr>
          <w:rFonts w:ascii="PT Astra Serif" w:hAnsi="PT Astra Serif" w:cs="Times New Roman"/>
          <w:b/>
          <w:sz w:val="24"/>
          <w:szCs w:val="24"/>
        </w:rPr>
        <w:t>6</w:t>
      </w:r>
      <w:r w:rsidRPr="0006282C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D77794">
        <w:rPr>
          <w:rFonts w:ascii="PT Astra Serif" w:hAnsi="PT Astra Serif" w:cs="Times New Roman"/>
          <w:b/>
          <w:sz w:val="24"/>
          <w:szCs w:val="24"/>
        </w:rPr>
        <w:t>7</w:t>
      </w:r>
      <w:r w:rsidRPr="0006282C">
        <w:rPr>
          <w:rFonts w:ascii="PT Astra Serif" w:hAnsi="PT Astra Serif" w:cs="Times New Roman"/>
          <w:b/>
          <w:sz w:val="24"/>
          <w:szCs w:val="24"/>
        </w:rPr>
        <w:t xml:space="preserve"> годов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4"/>
          <w:szCs w:val="22"/>
        </w:rPr>
      </w:pPr>
    </w:p>
    <w:p w:rsidR="0007665B" w:rsidRPr="0006282C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</w:rPr>
        <w:t xml:space="preserve">Наименование муниципального учреждения: </w:t>
      </w:r>
      <w:r w:rsidRPr="0006282C">
        <w:rPr>
          <w:rFonts w:ascii="PT Astra Serif" w:hAnsi="PT Astra Serif"/>
          <w:b/>
          <w:color w:val="000000"/>
        </w:rPr>
        <w:t>__</w:t>
      </w:r>
      <w:r w:rsidRPr="0006282C">
        <w:rPr>
          <w:rFonts w:ascii="PT Astra Serif" w:hAnsi="PT Astra Serif"/>
          <w:b/>
          <w:color w:val="000000"/>
          <w:u w:val="single"/>
        </w:rPr>
        <w:t xml:space="preserve">Муниципальное автономное учреждение «Молодежный центр «Гелиос» </w:t>
      </w:r>
      <w:r w:rsidRPr="0006282C">
        <w:rPr>
          <w:rFonts w:ascii="PT Astra Serif" w:hAnsi="PT Astra Serif"/>
          <w:b/>
          <w:color w:val="000000"/>
        </w:rPr>
        <w:t>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u w:val="single"/>
        </w:rPr>
      </w:pPr>
      <w:r w:rsidRPr="0006282C">
        <w:rPr>
          <w:rFonts w:ascii="PT Astra Serif" w:hAnsi="PT Astra Serif"/>
          <w:color w:val="000000"/>
        </w:rPr>
        <w:t xml:space="preserve">Виды деятельности муниципального учреждения: </w:t>
      </w:r>
      <w:r w:rsidRPr="0006282C">
        <w:rPr>
          <w:rFonts w:ascii="PT Astra Serif" w:hAnsi="PT Astra Serif"/>
          <w:b/>
          <w:color w:val="000000"/>
        </w:rPr>
        <w:t>_______________</w:t>
      </w:r>
      <w:r w:rsidRPr="0006282C">
        <w:rPr>
          <w:rFonts w:ascii="PT Astra Serif" w:hAnsi="PT Astra Serif"/>
          <w:b/>
          <w:color w:val="000000"/>
          <w:u w:val="single"/>
        </w:rPr>
        <w:t>Молодежная политика</w:t>
      </w:r>
      <w:r w:rsidRPr="0006282C">
        <w:rPr>
          <w:rFonts w:ascii="PT Astra Serif" w:hAnsi="PT Astra Serif"/>
          <w:b/>
          <w:color w:val="000000"/>
        </w:rPr>
        <w:t>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(</w:t>
      </w:r>
      <w:r w:rsidRPr="0006282C">
        <w:rPr>
          <w:rFonts w:ascii="PT Astra Serif" w:hAnsi="PT Astra Serif"/>
          <w:sz w:val="16"/>
          <w:szCs w:val="16"/>
          <w:lang w:eastAsia="ru-RU"/>
        </w:rPr>
        <w:t>указывается вид деятельности муниципального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</w:rPr>
      </w:pPr>
    </w:p>
    <w:p w:rsidR="0007665B" w:rsidRPr="0006282C" w:rsidRDefault="0007665B" w:rsidP="00F9452C">
      <w:pPr>
        <w:spacing w:line="216" w:lineRule="auto"/>
        <w:contextualSpacing/>
        <w:jc w:val="both"/>
        <w:rPr>
          <w:rFonts w:ascii="PT Astra Serif" w:hAnsi="PT Astra Serif"/>
          <w:b/>
        </w:rPr>
      </w:pPr>
    </w:p>
    <w:p w:rsidR="0007665B" w:rsidRPr="0006282C" w:rsidRDefault="0007665B" w:rsidP="00F9452C">
      <w:pPr>
        <w:spacing w:line="216" w:lineRule="auto"/>
        <w:contextualSpacing/>
        <w:jc w:val="both"/>
        <w:rPr>
          <w:rFonts w:ascii="PT Astra Serif" w:hAnsi="PT Astra Serif"/>
          <w:b/>
        </w:rPr>
        <w:sectPr w:rsidR="0007665B" w:rsidRPr="0006282C" w:rsidSect="00200529">
          <w:pgSz w:w="16838" w:h="11906" w:orient="landscape"/>
          <w:pgMar w:top="284" w:right="397" w:bottom="284" w:left="851" w:header="709" w:footer="709" w:gutter="0"/>
          <w:cols w:space="708"/>
          <w:docGrid w:linePitch="360"/>
        </w:sect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/>
          <w:sz w:val="22"/>
          <w:szCs w:val="22"/>
        </w:rPr>
        <w:lastRenderedPageBreak/>
        <w:t>Часть 1. Сведения об оказываемых муниципальных услугах¹</w:t>
      </w:r>
    </w:p>
    <w:p w:rsidR="00D84DBF" w:rsidRDefault="00D84DB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7665B" w:rsidRPr="00DD4258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DD4258">
        <w:rPr>
          <w:rFonts w:ascii="PT Astra Serif" w:hAnsi="PT Astra Serif" w:cs="Times New Roman"/>
          <w:b/>
          <w:sz w:val="22"/>
          <w:szCs w:val="22"/>
        </w:rPr>
        <w:t xml:space="preserve">Раздел </w:t>
      </w:r>
      <w:r w:rsidRPr="00DD4258">
        <w:rPr>
          <w:rFonts w:ascii="PT Astra Serif" w:hAnsi="PT Astra Serif" w:cs="Times New Roman"/>
          <w:b/>
          <w:sz w:val="22"/>
          <w:szCs w:val="22"/>
          <w:u w:val="single"/>
        </w:rPr>
        <w:t>1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DD4258" w:rsidRPr="00810299" w:rsidRDefault="00DD4258" w:rsidP="00DD4258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142EF2" w:rsidRDefault="00142EF2" w:rsidP="00142EF2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</w:rPr>
      </w:pPr>
      <w:r>
        <w:rPr>
          <w:rFonts w:ascii="PT Astra Serif" w:hAnsi="PT Astra Serif" w:cs="Times New Roman"/>
          <w:bCs/>
          <w:sz w:val="22"/>
          <w:szCs w:val="22"/>
        </w:rPr>
        <w:t>1. Наименование муниципальной услуги:</w:t>
      </w:r>
    </w:p>
    <w:p w:rsidR="00142EF2" w:rsidRDefault="00142EF2" w:rsidP="00142EF2">
      <w:pPr>
        <w:pStyle w:val="ConsPlusNonformat"/>
        <w:ind w:left="708"/>
        <w:rPr>
          <w:rFonts w:ascii="PT Astra Serif" w:hAnsi="PT Astra Serif" w:cs="Times New Roman"/>
          <w:b/>
          <w:bCs/>
          <w:sz w:val="22"/>
          <w:szCs w:val="22"/>
          <w:u w:val="single"/>
        </w:rPr>
      </w:pPr>
      <w:r>
        <w:rPr>
          <w:rFonts w:ascii="PT Astra Serif" w:hAnsi="PT Astra Serif" w:cs="Times New Roman"/>
          <w:b/>
          <w:bCs/>
          <w:sz w:val="22"/>
          <w:szCs w:val="22"/>
          <w:u w:val="single"/>
        </w:rPr>
        <w:t>Реализация дополнительных общеразвивающих программ (42.Г.42.0)</w:t>
      </w:r>
    </w:p>
    <w:p w:rsidR="00142EF2" w:rsidRDefault="00142EF2" w:rsidP="00142EF2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>
        <w:rPr>
          <w:rFonts w:ascii="PT Astra Serif" w:hAnsi="PT Astra Serif" w:cs="Times New Roman"/>
          <w:bCs/>
          <w:sz w:val="22"/>
          <w:szCs w:val="22"/>
        </w:rPr>
        <w:t xml:space="preserve">2. Категории потребителей муниципальной услуги: </w:t>
      </w:r>
      <w:r>
        <w:rPr>
          <w:rFonts w:ascii="PT Astra Serif" w:hAnsi="PT Astra Serif" w:cs="Times New Roman"/>
          <w:bCs/>
          <w:sz w:val="22"/>
          <w:szCs w:val="22"/>
          <w:u w:val="single"/>
        </w:rPr>
        <w:t>дети за исключением детей с ограниченными возможностями здоровья (ОВЗ) и детей - инвалидов</w:t>
      </w:r>
    </w:p>
    <w:p w:rsidR="00142EF2" w:rsidRDefault="00142EF2" w:rsidP="00142EF2">
      <w:pPr>
        <w:pStyle w:val="ConsPlusNonformat"/>
        <w:ind w:left="708"/>
        <w:rPr>
          <w:rFonts w:ascii="PT Astra Serif" w:hAnsi="PT Astra Serif" w:cs="Times New Roman"/>
          <w:bCs/>
          <w:sz w:val="22"/>
          <w:szCs w:val="22"/>
          <w:u w:val="single"/>
        </w:rPr>
      </w:pPr>
      <w:r>
        <w:rPr>
          <w:rFonts w:ascii="PT Astra Serif" w:hAnsi="PT Astra Serif" w:cs="Times New Roman"/>
          <w:bCs/>
          <w:sz w:val="22"/>
          <w:szCs w:val="22"/>
        </w:rPr>
        <w:t xml:space="preserve">3. Показатели, характеризующие объем и (или) качество муниципальной услуги: </w:t>
      </w:r>
    </w:p>
    <w:p w:rsidR="00142EF2" w:rsidRDefault="00142EF2" w:rsidP="00142EF2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>
        <w:rPr>
          <w:rFonts w:ascii="PT Astra Serif" w:hAnsi="PT Astra Serif" w:cs="Times New Roman"/>
          <w:bCs/>
          <w:sz w:val="22"/>
          <w:szCs w:val="22"/>
        </w:rPr>
        <w:t xml:space="preserve">             3.1. Показатели, характеризующие качество муниципальной услуги: </w:t>
      </w:r>
    </w:p>
    <w:p w:rsidR="00142EF2" w:rsidRDefault="00142EF2" w:rsidP="00142EF2">
      <w:pPr>
        <w:pStyle w:val="ConsPlusNonformat"/>
        <w:tabs>
          <w:tab w:val="left" w:pos="142"/>
        </w:tabs>
        <w:ind w:firstLine="567"/>
        <w:jc w:val="both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049"/>
        <w:gridCol w:w="1350"/>
        <w:gridCol w:w="1134"/>
        <w:gridCol w:w="1559"/>
        <w:gridCol w:w="1134"/>
        <w:gridCol w:w="1276"/>
        <w:gridCol w:w="992"/>
        <w:gridCol w:w="567"/>
        <w:gridCol w:w="1134"/>
        <w:gridCol w:w="1134"/>
        <w:gridCol w:w="1134"/>
      </w:tblGrid>
      <w:tr w:rsidR="00142EF2" w:rsidTr="00D77794">
        <w:trPr>
          <w:cantSplit/>
          <w:trHeight w:val="83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качества  муниципальной услуги</w:t>
            </w:r>
          </w:p>
        </w:tc>
      </w:tr>
      <w:tr w:rsidR="00142EF2" w:rsidTr="00D77794">
        <w:trPr>
          <w:cantSplit/>
          <w:trHeight w:val="44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Категории потребителей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Направленность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142EF2" w:rsidTr="00D77794">
        <w:trPr>
          <w:cantSplit/>
          <w:trHeight w:val="4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</w:tr>
      <w:tr w:rsidR="00142EF2" w:rsidTr="00D77794">
        <w:trPr>
          <w:cantSplit/>
          <w:trHeight w:val="240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</w:tr>
      <w:tr w:rsidR="00D77794" w:rsidTr="00EE4F25">
        <w:trPr>
          <w:cantSplit/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804200О.99.0.ББ52АЖ72000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дети за исключением детей с ограниченными возможностями здоровья (ОВЗ) и детей - инвалидов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794" w:rsidRDefault="00D77794">
            <w:pPr>
              <w:snapToGrid w:val="0"/>
              <w:jc w:val="center"/>
              <w:rPr>
                <w:rStyle w:val="a9"/>
                <w:rFonts w:ascii="PT Astra Serif" w:hAnsi="PT Astra Serif" w:cs="Tahoma"/>
                <w:iCs w:val="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jc w:val="center"/>
              <w:rPr>
                <w:rFonts w:ascii="PT Astra Serif" w:hAnsi="PT Astra Serif"/>
                <w:spacing w:val="-2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Отсутствие обоснованных жалоб на качество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94" w:rsidRDefault="00D77794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  <w:tr w:rsidR="00D77794" w:rsidTr="00EE4F25">
        <w:trPr>
          <w:cantSplit/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Pr="00192726" w:rsidRDefault="00192726" w:rsidP="00855186">
            <w:pPr>
              <w:rPr>
                <w:rFonts w:ascii="PT Astra Serif" w:hAnsi="PT Astra Serif"/>
                <w:kern w:val="2"/>
                <w:sz w:val="20"/>
                <w:szCs w:val="20"/>
              </w:rPr>
            </w:pPr>
            <w:r w:rsidRPr="00192726">
              <w:rPr>
                <w:rFonts w:ascii="PT Astra Serif" w:hAnsi="PT Astra Serif" w:cs="Arial"/>
                <w:color w:val="1A1A1A"/>
                <w:sz w:val="20"/>
                <w:szCs w:val="20"/>
                <w:shd w:val="clear" w:color="auto" w:fill="FFFFFF"/>
              </w:rPr>
              <w:t>854100О.99.0.ББ52БР20000</w:t>
            </w: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 w:rsidP="00855186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8A2C57" w:rsidP="00855186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  <w:t>социально-гуманитарная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794" w:rsidRDefault="00D77794" w:rsidP="00855186">
            <w:pPr>
              <w:snapToGrid w:val="0"/>
              <w:jc w:val="center"/>
              <w:rPr>
                <w:rFonts w:ascii="PT Astra Serif" w:hAnsi="PT Astra Serif" w:cs="Tahoma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 w:rsidP="00855186">
            <w:pPr>
              <w:snapToGrid w:val="0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 w:rsidP="00855186">
            <w:pPr>
              <w:jc w:val="center"/>
              <w:rPr>
                <w:rFonts w:ascii="PT Astra Serif" w:hAnsi="PT Astra Serif"/>
                <w:spacing w:val="-2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Отсутствие обоснованных жалоб на качество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 w:rsidP="00855186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 w:rsidP="00855186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94" w:rsidRDefault="00D77794">
            <w:pPr>
              <w:snapToGrid w:val="0"/>
              <w:jc w:val="center"/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</w:tbl>
    <w:p w:rsidR="00142EF2" w:rsidRDefault="00142EF2" w:rsidP="00142EF2">
      <w:pPr>
        <w:pStyle w:val="ConsPlusNonformat"/>
        <w:shd w:val="clear" w:color="auto" w:fill="FFFFFF"/>
        <w:spacing w:line="216" w:lineRule="auto"/>
        <w:jc w:val="both"/>
        <w:rPr>
          <w:rFonts w:ascii="PT Astra Serif" w:hAnsi="PT Astra Serif" w:cs="Times New Roman"/>
          <w:kern w:val="2"/>
          <w:sz w:val="22"/>
          <w:szCs w:val="22"/>
        </w:rPr>
      </w:pPr>
    </w:p>
    <w:p w:rsidR="00142EF2" w:rsidRDefault="00142EF2" w:rsidP="00142EF2">
      <w:pPr>
        <w:pStyle w:val="ConsPlusNonformat"/>
        <w:shd w:val="clear" w:color="auto" w:fill="FFFFFF"/>
        <w:spacing w:line="216" w:lineRule="auto"/>
        <w:ind w:firstLine="567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0</w:t>
      </w:r>
      <w:r>
        <w:rPr>
          <w:rFonts w:ascii="PT Astra Serif" w:hAnsi="PT Astra Serif"/>
          <w:sz w:val="22"/>
          <w:szCs w:val="22"/>
        </w:rPr>
        <w:t>,0%</w:t>
      </w:r>
    </w:p>
    <w:p w:rsidR="00142EF2" w:rsidRDefault="00142EF2" w:rsidP="00142EF2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</w:p>
    <w:p w:rsidR="00142EF2" w:rsidRDefault="00142EF2" w:rsidP="00142EF2">
      <w:pPr>
        <w:pStyle w:val="ConsPlusNonformat"/>
        <w:rPr>
          <w:rFonts w:ascii="PT Astra Serif" w:hAnsi="PT Astra Serif" w:cs="Times New Roman"/>
          <w:bCs/>
          <w:sz w:val="22"/>
          <w:szCs w:val="22"/>
        </w:rPr>
      </w:pPr>
      <w:r>
        <w:rPr>
          <w:rFonts w:ascii="PT Astra Serif" w:hAnsi="PT Astra Serif" w:cs="Times New Roman"/>
          <w:bCs/>
          <w:sz w:val="22"/>
          <w:szCs w:val="22"/>
        </w:rPr>
        <w:lastRenderedPageBreak/>
        <w:t xml:space="preserve">3.2. Показатели, характеризующие объем муниципальной услуги: </w:t>
      </w:r>
    </w:p>
    <w:tbl>
      <w:tblPr>
        <w:tblW w:w="151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135"/>
        <w:gridCol w:w="1134"/>
        <w:gridCol w:w="1134"/>
        <w:gridCol w:w="1418"/>
        <w:gridCol w:w="851"/>
        <w:gridCol w:w="1277"/>
        <w:gridCol w:w="1276"/>
        <w:gridCol w:w="567"/>
        <w:gridCol w:w="851"/>
        <w:gridCol w:w="992"/>
        <w:gridCol w:w="851"/>
        <w:gridCol w:w="708"/>
        <w:gridCol w:w="780"/>
        <w:gridCol w:w="756"/>
      </w:tblGrid>
      <w:tr w:rsidR="00142EF2" w:rsidTr="00142EF2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Уникальный номер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widowControl/>
              <w:suppressAutoHyphens w:val="0"/>
              <w:spacing w:after="200" w:line="27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Значение показателя объема муниципальной услуги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Среднегодовой размер платы (цена, тариф)</w:t>
            </w:r>
          </w:p>
        </w:tc>
      </w:tr>
      <w:tr w:rsidR="00142EF2" w:rsidTr="00142EF2">
        <w:trPr>
          <w:cantSplit/>
          <w:trHeight w:val="44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Категории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Виды образовательных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Направленность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  <w:p w:rsidR="007921BF" w:rsidRDefault="007921BF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921BF" w:rsidRDefault="007921BF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921BF" w:rsidRDefault="007921BF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 год</w:t>
            </w:r>
          </w:p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ind w:left="-62"/>
              <w:contextualSpacing/>
              <w:jc w:val="center"/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(2-й год планового периода)</w:t>
            </w:r>
          </w:p>
        </w:tc>
      </w:tr>
      <w:tr w:rsidR="00142EF2" w:rsidTr="00142EF2">
        <w:trPr>
          <w:cantSplit/>
          <w:trHeight w:val="4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код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Fonts w:ascii="PT Astra Serif" w:hAnsi="PT Astra Serif"/>
                <w:kern w:val="2"/>
                <w:sz w:val="20"/>
                <w:szCs w:val="20"/>
              </w:rPr>
            </w:pPr>
          </w:p>
        </w:tc>
      </w:tr>
      <w:tr w:rsidR="00142EF2" w:rsidTr="00142EF2">
        <w:trPr>
          <w:cantSplit/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color w:val="00000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color w:val="000000"/>
                <w:sz w:val="22"/>
                <w:szCs w:val="22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14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15</w:t>
            </w:r>
          </w:p>
        </w:tc>
      </w:tr>
      <w:tr w:rsidR="00142EF2" w:rsidTr="000A3299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rPr>
                <w:rFonts w:ascii="PT Astra Serif" w:hAnsi="PT Astra Serif"/>
                <w:kern w:val="2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804200О.99.0.ББ52АЖ72000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Style w:val="a9"/>
                <w:rFonts w:ascii="PT Astra Serif" w:hAnsi="PT Astra Serif"/>
                <w:i w:val="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дети за исключением детей с ограниченными возможностями здоровья (ОВЗ) и детей -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F2" w:rsidRDefault="00142EF2">
            <w:pPr>
              <w:snapToGrid w:val="0"/>
              <w:jc w:val="center"/>
              <w:rPr>
                <w:rStyle w:val="a9"/>
                <w:rFonts w:ascii="PT Astra Serif" w:hAnsi="PT Astra Serif" w:cs="Tahoma"/>
                <w:iCs w:val="0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 xml:space="preserve">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человеко</w:t>
            </w:r>
            <w:proofErr w:type="spellEnd"/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 / часов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proofErr w:type="spellStart"/>
            <w:proofErr w:type="gramStart"/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Человеко</w:t>
            </w:r>
            <w:proofErr w:type="spellEnd"/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 xml:space="preserve"> - час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Pr="000A3299" w:rsidRDefault="000A3299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  <w:t>3 960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Pr="000A3299" w:rsidRDefault="000A3299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  <w:t>3 960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Pr="000A3299" w:rsidRDefault="000A3299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  <w:t>3 960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highlight w:val="yellow"/>
                <w:lang w:eastAsia="fa-IR" w:bidi="fa-IR"/>
              </w:rPr>
            </w:pPr>
            <w:r w:rsidRPr="000A3299"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0</w:t>
            </w:r>
          </w:p>
        </w:tc>
      </w:tr>
      <w:tr w:rsidR="00142EF2" w:rsidTr="00142EF2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92726">
            <w:pPr>
              <w:rPr>
                <w:rFonts w:ascii="PT Astra Serif" w:hAnsi="PT Astra Serif"/>
                <w:kern w:val="2"/>
                <w:sz w:val="20"/>
                <w:szCs w:val="20"/>
              </w:rPr>
            </w:pPr>
            <w:r w:rsidRPr="00192726">
              <w:rPr>
                <w:rFonts w:ascii="PT Astra Serif" w:hAnsi="PT Astra Serif" w:cs="Arial"/>
                <w:color w:val="1A1A1A"/>
                <w:sz w:val="20"/>
                <w:szCs w:val="20"/>
                <w:shd w:val="clear" w:color="auto" w:fill="FFFFFF"/>
              </w:rPr>
              <w:t>854100О.99.0.ББ52БР20000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2" w:rsidRDefault="00142EF2">
            <w:pPr>
              <w:widowControl/>
              <w:suppressAutoHyphens w:val="0"/>
              <w:rPr>
                <w:rStyle w:val="a9"/>
                <w:rFonts w:ascii="PT Astra Serif" w:hAnsi="PT Astra Serif"/>
                <w:i w:val="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sz w:val="22"/>
                <w:szCs w:val="22"/>
                <w:lang w:eastAsia="fa-IR" w:bidi="fa-IR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8A2C57">
            <w:pPr>
              <w:snapToGrid w:val="0"/>
              <w:jc w:val="center"/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kern w:val="2"/>
                <w:sz w:val="22"/>
                <w:szCs w:val="22"/>
                <w:lang w:eastAsia="fa-IR" w:bidi="fa-IR"/>
              </w:rPr>
              <w:t>социально-гуманитарная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2EF2" w:rsidRDefault="00142EF2">
            <w:pPr>
              <w:snapToGrid w:val="0"/>
              <w:jc w:val="center"/>
              <w:rPr>
                <w:rFonts w:ascii="PT Astra Serif" w:hAnsi="PT Astra Serif" w:cs="Tahoma"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sz w:val="22"/>
                <w:szCs w:val="22"/>
                <w:lang w:eastAsia="fa-IR" w:bidi="fa-IR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snapToGrid w:val="0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>человеко</w:t>
            </w:r>
            <w:proofErr w:type="spellEnd"/>
            <w:r>
              <w:rPr>
                <w:rFonts w:ascii="PT Astra Serif" w:hAnsi="PT Astra Serif" w:cs="Tahoma"/>
                <w:bCs/>
                <w:sz w:val="22"/>
                <w:szCs w:val="22"/>
                <w:lang w:eastAsia="fa-IR" w:bidi="fa-IR"/>
              </w:rPr>
              <w:t xml:space="preserve"> / часов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Человека /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sz w:val="22"/>
                <w:szCs w:val="22"/>
                <w:lang w:eastAsia="fa-IR" w:bidi="fa-IR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Pr="000A3299" w:rsidRDefault="000A3299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  <w:t>1 360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Pr="000A3299" w:rsidRDefault="000A3299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  <w:t>1 360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Pr="000A3299" w:rsidRDefault="000A3299">
            <w:pPr>
              <w:snapToGrid w:val="0"/>
              <w:jc w:val="center"/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 w:cs="Tahoma"/>
                <w:bCs/>
                <w:kern w:val="2"/>
                <w:sz w:val="22"/>
                <w:szCs w:val="22"/>
                <w:lang w:eastAsia="fa-IR" w:bidi="fa-IR"/>
              </w:rPr>
              <w:t>1 360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0A3299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0A3299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0A3299">
            <w:pPr>
              <w:jc w:val="center"/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</w:pPr>
            <w:r>
              <w:rPr>
                <w:rFonts w:ascii="PT Astra Serif" w:hAnsi="PT Astra Serif"/>
                <w:bCs/>
                <w:kern w:val="2"/>
                <w:sz w:val="22"/>
                <w:szCs w:val="22"/>
                <w:lang w:eastAsia="fa-IR" w:bidi="fa-IR"/>
              </w:rPr>
              <w:t>0</w:t>
            </w:r>
          </w:p>
        </w:tc>
      </w:tr>
    </w:tbl>
    <w:p w:rsidR="00142EF2" w:rsidRDefault="00142EF2" w:rsidP="00142EF2">
      <w:pPr>
        <w:pStyle w:val="ConsPlusNonformat"/>
        <w:shd w:val="clear" w:color="auto" w:fill="FFFFFF"/>
        <w:spacing w:line="216" w:lineRule="auto"/>
        <w:jc w:val="both"/>
        <w:rPr>
          <w:rFonts w:ascii="PT Astra Serif" w:hAnsi="PT Astra Serif" w:cs="Times New Roman"/>
          <w:kern w:val="2"/>
          <w:sz w:val="22"/>
          <w:szCs w:val="22"/>
        </w:rPr>
      </w:pPr>
    </w:p>
    <w:p w:rsidR="00142EF2" w:rsidRDefault="00142EF2" w:rsidP="00142EF2">
      <w:pPr>
        <w:pStyle w:val="ConsPlusNonformat"/>
        <w:shd w:val="clear" w:color="auto" w:fill="FFFFFF"/>
        <w:spacing w:line="216" w:lineRule="auto"/>
        <w:ind w:firstLine="567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Допустимые (возможные) отклонения от установленных показателей качества муниципальной работы, в пределах которых муниципальное задание считается выполненным (процентов, абсолютных величин) 0</w:t>
      </w:r>
      <w:r>
        <w:rPr>
          <w:rFonts w:ascii="PT Astra Serif" w:hAnsi="PT Astra Serif"/>
          <w:sz w:val="22"/>
          <w:szCs w:val="22"/>
        </w:rPr>
        <w:t>,0%.</w:t>
      </w:r>
    </w:p>
    <w:p w:rsidR="00142EF2" w:rsidRDefault="00142EF2" w:rsidP="00142EF2">
      <w:pPr>
        <w:pStyle w:val="ConsPlusNonformat"/>
        <w:shd w:val="clear" w:color="auto" w:fill="FFFFFF"/>
        <w:spacing w:line="216" w:lineRule="auto"/>
        <w:ind w:firstLine="567"/>
        <w:jc w:val="both"/>
        <w:rPr>
          <w:rFonts w:ascii="PT Astra Serif" w:hAnsi="PT Astra Serif"/>
          <w:sz w:val="22"/>
          <w:szCs w:val="22"/>
        </w:rPr>
      </w:pPr>
    </w:p>
    <w:p w:rsidR="00142EF2" w:rsidRDefault="00142EF2" w:rsidP="00142EF2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843"/>
        <w:gridCol w:w="1134"/>
        <w:gridCol w:w="7683"/>
      </w:tblGrid>
      <w:tr w:rsidR="00142EF2" w:rsidTr="00142EF2">
        <w:trPr>
          <w:trHeight w:val="100"/>
          <w:jc w:val="center"/>
        </w:trPr>
        <w:tc>
          <w:tcPr>
            <w:tcW w:w="1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Нормативный правовой акт</w:t>
            </w:r>
          </w:p>
        </w:tc>
      </w:tr>
      <w:tr w:rsidR="00142EF2" w:rsidTr="00142EF2">
        <w:trPr>
          <w:trHeight w:val="1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принявший орган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</w:tc>
      </w:tr>
      <w:tr w:rsidR="00142EF2" w:rsidTr="00142EF2">
        <w:trPr>
          <w:trHeight w:val="1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</w:tr>
      <w:tr w:rsidR="00142EF2" w:rsidTr="00142EF2">
        <w:trPr>
          <w:trHeight w:val="1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</w:tr>
      <w:tr w:rsidR="00142EF2" w:rsidTr="00142EF2">
        <w:trPr>
          <w:trHeight w:val="36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rPr>
                <w:rFonts w:ascii="PT Astra Serif" w:hAnsi="PT Astra Serif"/>
                <w:color w:val="000000"/>
                <w:kern w:val="2"/>
                <w:sz w:val="22"/>
                <w:szCs w:val="22"/>
              </w:rPr>
            </w:pPr>
          </w:p>
        </w:tc>
      </w:tr>
    </w:tbl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kern w:val="2"/>
          <w:sz w:val="22"/>
          <w:szCs w:val="22"/>
        </w:rPr>
      </w:pPr>
    </w:p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sz w:val="22"/>
          <w:szCs w:val="22"/>
        </w:rPr>
      </w:pPr>
    </w:p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sz w:val="22"/>
          <w:szCs w:val="22"/>
        </w:rPr>
      </w:pPr>
    </w:p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>5. Порядок оказания муниципальной услуги:</w:t>
      </w:r>
    </w:p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5.1. Нормативные правовые акты, регулирующие порядок оказания муниципальной услуги:</w:t>
      </w:r>
    </w:p>
    <w:p w:rsidR="00142EF2" w:rsidRDefault="00142EF2" w:rsidP="00142EF2">
      <w:pPr>
        <w:pStyle w:val="ConsPlusNonformat"/>
        <w:spacing w:line="216" w:lineRule="auto"/>
        <w:rPr>
          <w:rStyle w:val="TextNPA"/>
          <w:rFonts w:ascii="PT Astra Serif" w:hAnsi="PT Astra Serif" w:cs="Times New Roman"/>
        </w:rPr>
      </w:pPr>
      <w:r>
        <w:rPr>
          <w:rStyle w:val="TextNPA"/>
          <w:rFonts w:ascii="PT Astra Serif" w:hAnsi="PT Astra Serif" w:cs="Times New Roman"/>
          <w:sz w:val="22"/>
          <w:szCs w:val="22"/>
        </w:rPr>
        <w:t>- Федеральный закон от 06.10.2003 №131 "Об общих принципах организации местного самоуправления в Российской Федерации";</w:t>
      </w:r>
    </w:p>
    <w:p w:rsidR="00142EF2" w:rsidRDefault="00142EF2" w:rsidP="00142EF2">
      <w:pPr>
        <w:pStyle w:val="ConsPlusNonformat"/>
        <w:spacing w:line="216" w:lineRule="auto"/>
        <w:rPr>
          <w:rStyle w:val="TextNPA"/>
          <w:rFonts w:ascii="PT Astra Serif" w:hAnsi="PT Astra Serif" w:cs="Times New Roman"/>
          <w:sz w:val="22"/>
          <w:szCs w:val="22"/>
        </w:rPr>
      </w:pPr>
      <w:r>
        <w:rPr>
          <w:rStyle w:val="TextNPA"/>
          <w:rFonts w:ascii="PT Astra Serif" w:hAnsi="PT Astra Serif" w:cs="Times New Roman"/>
          <w:sz w:val="22"/>
          <w:szCs w:val="22"/>
        </w:rPr>
        <w:t>- Федеральный закон от 06.10.1999 №184 "Об общих принципах организации законодательных (представительных) и исполнительных органов государственной власти субъектов РФ";</w:t>
      </w:r>
    </w:p>
    <w:p w:rsidR="00142EF2" w:rsidRDefault="00142EF2" w:rsidP="00142EF2">
      <w:pPr>
        <w:pStyle w:val="ConsPlusNonformat"/>
        <w:spacing w:line="216" w:lineRule="auto"/>
        <w:rPr>
          <w:rStyle w:val="TextNPA"/>
          <w:rFonts w:ascii="PT Astra Serif" w:hAnsi="PT Astra Serif" w:cs="Times New Roman"/>
          <w:sz w:val="22"/>
          <w:szCs w:val="22"/>
        </w:rPr>
      </w:pPr>
      <w:r>
        <w:rPr>
          <w:rStyle w:val="TextNPA"/>
          <w:rFonts w:ascii="PT Astra Serif" w:hAnsi="PT Astra Serif" w:cs="Times New Roman"/>
          <w:sz w:val="22"/>
          <w:szCs w:val="22"/>
        </w:rPr>
        <w:t>- Федеральный закон от 29.12.2012 №273 "Об образовании в Российской Федерации".</w:t>
      </w:r>
    </w:p>
    <w:p w:rsidR="00142EF2" w:rsidRDefault="00142EF2" w:rsidP="00142EF2">
      <w:pPr>
        <w:pStyle w:val="ConsPlusNonformat"/>
        <w:spacing w:line="216" w:lineRule="auto"/>
        <w:rPr>
          <w:shd w:val="clear" w:color="auto" w:fill="FFFFFF"/>
        </w:rPr>
      </w:pPr>
      <w:r>
        <w:rPr>
          <w:rFonts w:ascii="PT Astra Serif" w:hAnsi="PT Astra Serif" w:cs="Times New Roman"/>
          <w:sz w:val="22"/>
          <w:szCs w:val="22"/>
          <w:shd w:val="clear" w:color="auto" w:fill="FFFFFF"/>
        </w:rPr>
        <w:t>- Федеральный закон от 28 июня 1995 г. N 98-ФЗ "</w:t>
      </w:r>
      <w:r>
        <w:rPr>
          <w:rStyle w:val="a9"/>
          <w:rFonts w:ascii="PT Astra Serif" w:hAnsi="PT Astra Serif"/>
          <w:bCs/>
          <w:sz w:val="22"/>
          <w:szCs w:val="22"/>
          <w:shd w:val="clear" w:color="auto" w:fill="FFFFFF"/>
        </w:rPr>
        <w:t>О государственной поддержке молодежных и детских общественных объединений</w:t>
      </w:r>
      <w:r>
        <w:rPr>
          <w:rFonts w:ascii="PT Astra Serif" w:hAnsi="PT Astra Serif" w:cs="Times New Roman"/>
          <w:sz w:val="22"/>
          <w:szCs w:val="22"/>
          <w:shd w:val="clear" w:color="auto" w:fill="FFFFFF"/>
        </w:rPr>
        <w:t>"</w:t>
      </w:r>
    </w:p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  <w:shd w:val="clear" w:color="auto" w:fill="FFFFFF"/>
        </w:rPr>
        <w:t>- Федеральный закон "</w:t>
      </w:r>
      <w:r>
        <w:rPr>
          <w:rStyle w:val="a9"/>
          <w:rFonts w:ascii="PT Astra Serif" w:hAnsi="PT Astra Serif"/>
          <w:bCs/>
          <w:sz w:val="22"/>
          <w:szCs w:val="22"/>
          <w:shd w:val="clear" w:color="auto" w:fill="FFFFFF"/>
        </w:rPr>
        <w:t>Об основных гарантиях прав ребенка в Российской Федерации</w:t>
      </w:r>
      <w:r>
        <w:rPr>
          <w:rFonts w:ascii="PT Astra Serif" w:hAnsi="PT Astra Serif" w:cs="Times New Roman"/>
          <w:sz w:val="22"/>
          <w:szCs w:val="22"/>
          <w:shd w:val="clear" w:color="auto" w:fill="FFFFFF"/>
        </w:rPr>
        <w:t>" от 24.07.1998 N 124-ФЗ</w:t>
      </w:r>
    </w:p>
    <w:p w:rsidR="00142EF2" w:rsidRDefault="00142EF2" w:rsidP="00142EF2">
      <w:pPr>
        <w:pStyle w:val="ConsPlusNonformat"/>
        <w:spacing w:line="216" w:lineRule="auto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5.2. Порядок информирования потенциальных потребителей муниципальной услуги</w:t>
      </w:r>
    </w:p>
    <w:p w:rsidR="00142EF2" w:rsidRDefault="00142EF2" w:rsidP="00142EF2">
      <w:pPr>
        <w:autoSpaceDE w:val="0"/>
        <w:autoSpaceDN w:val="0"/>
        <w:adjustRightInd w:val="0"/>
        <w:spacing w:line="216" w:lineRule="auto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28"/>
        <w:gridCol w:w="5386"/>
      </w:tblGrid>
      <w:tr w:rsidR="00142EF2" w:rsidTr="00142EF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Способ информирования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Частота обновления информации</w:t>
            </w:r>
          </w:p>
        </w:tc>
      </w:tr>
      <w:tr w:rsidR="00142EF2" w:rsidTr="00142EF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PT Astra Serif" w:hAnsi="PT Astra Serif"/>
                <w:kern w:val="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142EF2" w:rsidTr="00142EF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1. Размещение информации на официальном сайте администрации города Югорска, сети Интернет, печатных средствах массовой информации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kern w:val="2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Планы и отчеты по оказанию муниципальной услуги;</w:t>
            </w: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Актуальная информация о деятельности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течение года, но не реже, чем раз в месяц</w:t>
            </w:r>
          </w:p>
        </w:tc>
      </w:tr>
      <w:tr w:rsidR="00142EF2" w:rsidTr="00142EF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2. Открытые собрания (конференции)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kern w:val="2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Ежегодный доклад:</w:t>
            </w: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- объём предоставляемой муниципальной услуги, </w:t>
            </w: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показатели качества предоставляемой муниципальной услуги.</w:t>
            </w: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Отчёт о выполнении муниципального задания.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kern w:val="2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Ежегодно</w:t>
            </w: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</w:tr>
      <w:tr w:rsidR="00142EF2" w:rsidTr="00142EF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3. Информационные стенды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kern w:val="2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Объём предоставляемой муниципальной услуги, </w:t>
            </w:r>
          </w:p>
          <w:p w:rsidR="00142EF2" w:rsidRDefault="00142EF2">
            <w:pPr>
              <w:pStyle w:val="ConsPlusCell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показатели качества предоставляемой муниципальной услуги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течение года</w:t>
            </w:r>
          </w:p>
        </w:tc>
      </w:tr>
      <w:tr w:rsidR="00142EF2" w:rsidTr="00142EF2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kern w:val="2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В устной форме — по телефону или личном обращении</w:t>
            </w:r>
          </w:p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 В письменной форме — на основании письменного обращения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2EF2" w:rsidRDefault="00142EF2">
            <w:pPr>
              <w:pStyle w:val="ConsPlusCell"/>
              <w:snapToGrid w:val="0"/>
              <w:spacing w:line="216" w:lineRule="auto"/>
              <w:ind w:left="-57" w:right="-57"/>
              <w:contextualSpacing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мере необходимости</w:t>
            </w:r>
          </w:p>
        </w:tc>
      </w:tr>
    </w:tbl>
    <w:p w:rsidR="00DD4258" w:rsidRPr="00810299" w:rsidRDefault="00DD4258" w:rsidP="00DD4258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4"/>
          <w:szCs w:val="24"/>
        </w:rPr>
        <w:sectPr w:rsidR="00DD4258" w:rsidRPr="00810299" w:rsidSect="007F7644">
          <w:pgSz w:w="16838" w:h="11906" w:orient="landscape"/>
          <w:pgMar w:top="1134" w:right="397" w:bottom="567" w:left="851" w:header="709" w:footer="709" w:gutter="0"/>
          <w:cols w:space="708"/>
          <w:docGrid w:linePitch="360"/>
        </w:sectPr>
      </w:pPr>
    </w:p>
    <w:p w:rsidR="0028392F" w:rsidRDefault="0028392F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2"/>
          <w:szCs w:val="22"/>
        </w:rPr>
      </w:pPr>
      <w:r w:rsidRPr="00C46904">
        <w:rPr>
          <w:rFonts w:ascii="PT Astra Serif" w:hAnsi="PT Astra Serif" w:cs="Times New Roman"/>
          <w:b/>
          <w:sz w:val="22"/>
          <w:szCs w:val="22"/>
        </w:rPr>
        <w:t xml:space="preserve">Часть </w:t>
      </w:r>
      <w:r w:rsidR="00D84DBF">
        <w:rPr>
          <w:rFonts w:ascii="PT Astra Serif" w:hAnsi="PT Astra Serif" w:cs="Times New Roman"/>
          <w:b/>
          <w:sz w:val="22"/>
          <w:szCs w:val="22"/>
        </w:rPr>
        <w:t>2</w:t>
      </w:r>
      <w:r w:rsidRPr="00C46904">
        <w:rPr>
          <w:rFonts w:ascii="PT Astra Serif" w:hAnsi="PT Astra Serif" w:cs="Times New Roman"/>
          <w:b/>
          <w:sz w:val="22"/>
          <w:szCs w:val="22"/>
        </w:rPr>
        <w:t>. Прочие сведения о муниципальном задании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widowControl w:val="0"/>
        <w:numPr>
          <w:ilvl w:val="0"/>
          <w:numId w:val="2"/>
        </w:numPr>
        <w:suppressAutoHyphens w:val="0"/>
        <w:autoSpaceDN w:val="0"/>
        <w:adjustRightInd w:val="0"/>
        <w:spacing w:line="216" w:lineRule="auto"/>
        <w:ind w:left="0" w:firstLine="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Основания для досрочного прекращения выполнения муниципального задания: </w:t>
      </w:r>
    </w:p>
    <w:p w:rsidR="0007665B" w:rsidRPr="00C46904" w:rsidRDefault="0007665B" w:rsidP="00F9452C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ликвидация учреждения;</w:t>
      </w:r>
    </w:p>
    <w:p w:rsidR="0007665B" w:rsidRPr="00C46904" w:rsidRDefault="0007665B" w:rsidP="00F9452C">
      <w:pPr>
        <w:pStyle w:val="ConsPlusNonformat"/>
        <w:ind w:right="-57"/>
        <w:contextualSpacing/>
        <w:rPr>
          <w:rFonts w:ascii="PT Astra Serif" w:hAnsi="PT Astra Serif" w:cs="Times New Roman"/>
          <w:sz w:val="22"/>
          <w:szCs w:val="22"/>
          <w:u w:val="single"/>
        </w:rPr>
      </w:pPr>
      <w:r w:rsidRPr="00C46904">
        <w:rPr>
          <w:rFonts w:ascii="PT Astra Serif" w:hAnsi="PT Astra Serif" w:cs="Times New Roman"/>
          <w:sz w:val="22"/>
          <w:szCs w:val="22"/>
          <w:u w:val="single"/>
        </w:rPr>
        <w:t>- реорганизация учреждения, за исключением реорганизации в форме преобразования.</w:t>
      </w:r>
    </w:p>
    <w:p w:rsidR="0007665B" w:rsidRPr="00C46904" w:rsidRDefault="0007665B" w:rsidP="00F9452C">
      <w:pPr>
        <w:pStyle w:val="ConsPlusNonformat"/>
        <w:spacing w:line="216" w:lineRule="auto"/>
        <w:ind w:left="72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2. Иная информация, необходимая для выполнения (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выполнением) муниципального задания ______________________________________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C46904" w:rsidRDefault="0007665B" w:rsidP="00F9452C">
      <w:pPr>
        <w:pStyle w:val="ConsPlusNonformat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3. Порядок </w:t>
      </w:r>
      <w:proofErr w:type="gramStart"/>
      <w:r w:rsidRPr="00C46904">
        <w:rPr>
          <w:rFonts w:ascii="PT Astra Serif" w:hAnsi="PT Astra Serif"/>
          <w:sz w:val="22"/>
          <w:szCs w:val="22"/>
        </w:rPr>
        <w:t>контроля за</w:t>
      </w:r>
      <w:proofErr w:type="gramEnd"/>
      <w:r w:rsidRPr="00C46904">
        <w:rPr>
          <w:rFonts w:ascii="PT Astra Serif" w:hAnsi="PT Astra Serif"/>
          <w:sz w:val="22"/>
          <w:szCs w:val="22"/>
        </w:rPr>
        <w:t xml:space="preserve"> выполнением муниципального задания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tbl>
      <w:tblPr>
        <w:tblW w:w="15451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88"/>
        <w:gridCol w:w="2835"/>
        <w:gridCol w:w="5028"/>
      </w:tblGrid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Периодичность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Органы, осуществляющие </w:t>
            </w:r>
            <w:proofErr w:type="gramStart"/>
            <w:r w:rsidRPr="00C46904">
              <w:rPr>
                <w:rFonts w:ascii="PT Astra Serif" w:hAnsi="PT Astra Serif"/>
                <w:sz w:val="22"/>
                <w:szCs w:val="22"/>
              </w:rPr>
              <w:t>контроль за</w:t>
            </w:r>
            <w:proofErr w:type="gramEnd"/>
            <w:r w:rsidRPr="00C46904">
              <w:rPr>
                <w:rFonts w:ascii="PT Astra Serif" w:hAnsi="PT Astra Serif"/>
                <w:sz w:val="22"/>
                <w:szCs w:val="22"/>
              </w:rPr>
              <w:t xml:space="preserve"> выполнением  муниципального задания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65B" w:rsidRPr="00C46904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1.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Анализ предоставленных учреждением письменных отчетов о качественном и количественном выполнении муниципального задания. Камеральная проверка.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2.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Плановые проверки качества предоставляемой услуги. </w:t>
            </w:r>
          </w:p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 xml:space="preserve">Выездная проверка.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 после предварительного уведомления учреждения, оказывающего услугу, о ее проведении.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>3.</w:t>
            </w:r>
            <w:r w:rsidRPr="00C46904">
              <w:rPr>
                <w:rFonts w:ascii="PT Astra Serif" w:hAnsi="PT Astra Serif"/>
                <w:sz w:val="22"/>
                <w:szCs w:val="22"/>
              </w:rPr>
              <w:t xml:space="preserve"> Проведение опросов (анкетирования) населения по качеству предоставляемых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Не реже 1 раза в год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Управление социальной политики администрации города Югорска</w:t>
            </w:r>
          </w:p>
        </w:tc>
      </w:tr>
      <w:tr w:rsidR="0007665B" w:rsidRPr="00C46904" w:rsidTr="005857D1">
        <w:trPr>
          <w:trHeight w:val="20"/>
        </w:trPr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ac"/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b/>
                <w:sz w:val="22"/>
                <w:szCs w:val="22"/>
              </w:rPr>
              <w:t xml:space="preserve">4. </w:t>
            </w:r>
            <w:r w:rsidRPr="00C46904">
              <w:rPr>
                <w:rFonts w:ascii="PT Astra Serif" w:hAnsi="PT Astra Serif"/>
                <w:sz w:val="22"/>
                <w:szCs w:val="22"/>
              </w:rPr>
              <w:t>Анализ обращений граждан в учреждение, Управление социальной политики администрации города Югорска, проведение служебных расследований по указанным обращениям.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pStyle w:val="ConsPlusCell"/>
              <w:snapToGrid w:val="0"/>
              <w:ind w:left="-57" w:right="-57"/>
              <w:contextualSpacing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46904">
              <w:rPr>
                <w:rFonts w:ascii="PT Astra Serif" w:hAnsi="PT Astra Serif" w:cs="Times New Roman"/>
                <w:sz w:val="22"/>
                <w:szCs w:val="22"/>
              </w:rPr>
              <w:t>При наличии обращений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C46904" w:rsidRDefault="0007665B" w:rsidP="005857D1">
            <w:pPr>
              <w:ind w:left="-57" w:right="-57"/>
              <w:contextualSpacing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46904">
              <w:rPr>
                <w:rFonts w:ascii="PT Astra Serif" w:hAnsi="PT Astra Serif"/>
                <w:sz w:val="22"/>
                <w:szCs w:val="22"/>
              </w:rPr>
              <w:t>Учреждение, Управление социальной политики администрации города Югорска, администрация города Югорска, надзорные органы.</w:t>
            </w:r>
          </w:p>
        </w:tc>
      </w:tr>
    </w:tbl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 Требования к отчетности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4.1. Периодичность представления отчетов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ежемесячно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 xml:space="preserve">приложение 2 </w:t>
      </w:r>
      <w:r w:rsidRPr="00C46904">
        <w:rPr>
          <w:rFonts w:ascii="PT Astra Serif" w:hAnsi="PT Astra Serif"/>
          <w:sz w:val="22"/>
          <w:szCs w:val="22"/>
        </w:rPr>
        <w:t>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1 раз в квартал.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4.2. Сроки представления отчетов о выполнении муниципального задания: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1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5 числа месяца, следующего </w:t>
      </w:r>
      <w:proofErr w:type="gramStart"/>
      <w:r w:rsidRPr="00C46904">
        <w:rPr>
          <w:rFonts w:ascii="PT Astra Serif" w:hAnsi="PT Astra Serif"/>
          <w:sz w:val="22"/>
          <w:szCs w:val="22"/>
          <w:u w:val="single"/>
        </w:rPr>
        <w:t>за</w:t>
      </w:r>
      <w:proofErr w:type="gramEnd"/>
      <w:r w:rsidRPr="00C46904">
        <w:rPr>
          <w:rFonts w:ascii="PT Astra Serif" w:hAnsi="PT Astra Serif"/>
          <w:sz w:val="22"/>
          <w:szCs w:val="22"/>
          <w:u w:val="single"/>
        </w:rPr>
        <w:t xml:space="preserve"> отчетным</w:t>
      </w:r>
      <w:r w:rsidRPr="00C46904">
        <w:rPr>
          <w:rFonts w:ascii="PT Astra Serif" w:hAnsi="PT Astra Serif"/>
          <w:sz w:val="22"/>
          <w:szCs w:val="22"/>
        </w:rPr>
        <w:t>;</w:t>
      </w:r>
    </w:p>
    <w:p w:rsidR="0007665B" w:rsidRPr="00C46904" w:rsidRDefault="0007665B" w:rsidP="00F9452C">
      <w:pPr>
        <w:autoSpaceDE w:val="0"/>
        <w:autoSpaceDN w:val="0"/>
        <w:adjustRightInd w:val="0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- по форме – </w:t>
      </w:r>
      <w:r w:rsidRPr="00C46904">
        <w:rPr>
          <w:rFonts w:ascii="PT Astra Serif" w:hAnsi="PT Astra Serif"/>
          <w:b/>
          <w:sz w:val="22"/>
          <w:szCs w:val="22"/>
        </w:rPr>
        <w:t>приложение 2</w:t>
      </w:r>
      <w:r w:rsidRPr="00C46904">
        <w:rPr>
          <w:rFonts w:ascii="PT Astra Serif" w:hAnsi="PT Astra Serif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</w:t>
      </w:r>
      <w:r w:rsidRPr="00C46904">
        <w:rPr>
          <w:rFonts w:ascii="PT Astra Serif" w:hAnsi="PT Astra Serif"/>
          <w:sz w:val="22"/>
          <w:szCs w:val="22"/>
          <w:u w:val="single"/>
        </w:rPr>
        <w:t xml:space="preserve"> – до 10 числа месяца, следующего за отчетным периодом.</w:t>
      </w:r>
      <w:r w:rsidRPr="00C46904">
        <w:rPr>
          <w:rFonts w:ascii="PT Astra Serif" w:hAnsi="PT Astra Serif"/>
          <w:sz w:val="22"/>
          <w:szCs w:val="22"/>
        </w:rPr>
        <w:t xml:space="preserve"> 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4.3. Иные требования к отчетности о выполнении муниципального задания 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Отчет о муниципальном задании </w:t>
      </w:r>
      <w:r w:rsidRPr="00C46904">
        <w:rPr>
          <w:rFonts w:ascii="PT Astra Serif" w:hAnsi="PT Astra Serif" w:cs="Times New Roman"/>
          <w:b/>
          <w:sz w:val="22"/>
          <w:szCs w:val="22"/>
        </w:rPr>
        <w:t>по приложению 2</w:t>
      </w:r>
      <w:r w:rsidRPr="00C46904">
        <w:rPr>
          <w:rFonts w:ascii="PT Astra Serif" w:hAnsi="PT Astra Serif" w:cs="Times New Roman"/>
          <w:sz w:val="22"/>
          <w:szCs w:val="22"/>
        </w:rPr>
        <w:t xml:space="preserve"> к муниципальному заданию на оказание муниципальных услуг (работ) муниципальным учреждениям также должен включать: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пояснительную записку с прогнозом достижения годовых значений показателей качества и объема оказания муниципальной услуги;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 xml:space="preserve">- аналитическую справку с отражением динамики показателей по сравнению с аналогичным периодом прошлого года, достижениями за </w:t>
      </w:r>
      <w:proofErr w:type="gramStart"/>
      <w:r w:rsidRPr="00C46904">
        <w:rPr>
          <w:rFonts w:ascii="PT Astra Serif" w:hAnsi="PT Astra Serif" w:cs="Times New Roman"/>
          <w:sz w:val="22"/>
          <w:szCs w:val="22"/>
        </w:rPr>
        <w:t>отчётный</w:t>
      </w:r>
      <w:proofErr w:type="gramEnd"/>
      <w:r w:rsidRPr="00C46904">
        <w:rPr>
          <w:rFonts w:ascii="PT Astra Serif" w:hAnsi="PT Astra Serif" w:cs="Times New Roman"/>
          <w:sz w:val="22"/>
          <w:szCs w:val="22"/>
        </w:rPr>
        <w:t xml:space="preserve"> период, выводов о результатах деятельности;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краткую характеристику мероприятий, организованных за отчетный период (дата проведения, краткое описание, охват, результаты);</w:t>
      </w:r>
    </w:p>
    <w:p w:rsidR="0007665B" w:rsidRPr="00C46904" w:rsidRDefault="0007665B" w:rsidP="00F9452C">
      <w:pPr>
        <w:pStyle w:val="ConsPlusNonformat"/>
        <w:ind w:right="-57"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иную информацию (по мере необходимости).</w:t>
      </w:r>
    </w:p>
    <w:p w:rsidR="0007665B" w:rsidRPr="00C46904" w:rsidRDefault="0007665B" w:rsidP="00F9452C">
      <w:pPr>
        <w:ind w:right="-57" w:firstLine="540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C46904" w:rsidRDefault="0007665B" w:rsidP="00F9452C">
      <w:pPr>
        <w:ind w:right="-57"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 xml:space="preserve">Отчет об исполнении муниципального задания подлежит обязательному размещению на официальном сайте </w:t>
      </w:r>
      <w:r w:rsidRPr="00C46904">
        <w:rPr>
          <w:rFonts w:ascii="PT Astra Serif" w:hAnsi="PT Astra Serif"/>
          <w:sz w:val="22"/>
          <w:szCs w:val="22"/>
          <w:lang w:val="en-US"/>
        </w:rPr>
        <w:t>www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bus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gov</w:t>
      </w:r>
      <w:r w:rsidRPr="00C46904">
        <w:rPr>
          <w:rFonts w:ascii="PT Astra Serif" w:hAnsi="PT Astra Serif"/>
          <w:sz w:val="22"/>
          <w:szCs w:val="22"/>
        </w:rPr>
        <w:t>.</w:t>
      </w:r>
      <w:r w:rsidRPr="00C46904">
        <w:rPr>
          <w:rFonts w:ascii="PT Astra Serif" w:hAnsi="PT Astra Serif"/>
          <w:sz w:val="22"/>
          <w:szCs w:val="22"/>
          <w:lang w:val="en-US"/>
        </w:rPr>
        <w:t>ru</w:t>
      </w:r>
      <w:r w:rsidRPr="00C46904">
        <w:rPr>
          <w:rFonts w:ascii="PT Astra Serif" w:hAnsi="PT Astra Serif"/>
          <w:sz w:val="22"/>
          <w:szCs w:val="22"/>
        </w:rPr>
        <w:t>.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5. Иные показатели, связанные с выполнением муниципального задания: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количество и качество оказываемых муниципальных услуг: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оказания оздоровительных услуг;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- журнал учета жалоб на оказанные услуги.</w:t>
      </w:r>
    </w:p>
    <w:p w:rsidR="0007665B" w:rsidRPr="00C46904" w:rsidRDefault="0007665B" w:rsidP="00F9452C">
      <w:pPr>
        <w:pStyle w:val="ConsPlusNonformat"/>
        <w:spacing w:line="216" w:lineRule="auto"/>
        <w:ind w:firstLine="540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C46904">
        <w:rPr>
          <w:rFonts w:ascii="PT Astra Serif" w:hAnsi="PT Astra Serif" w:cs="Times New Roman"/>
          <w:sz w:val="22"/>
          <w:szCs w:val="22"/>
        </w:rPr>
        <w:t>Источники информации о значениях показателей, характеризующих качество оказываемых муниципальных работ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журнал учета мероприятий;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реестр общественных объединений;</w:t>
      </w:r>
    </w:p>
    <w:p w:rsidR="0007665B" w:rsidRPr="00C46904" w:rsidRDefault="0007665B" w:rsidP="00F9452C">
      <w:pPr>
        <w:pStyle w:val="Default"/>
        <w:spacing w:line="216" w:lineRule="auto"/>
        <w:ind w:firstLine="540"/>
        <w:contextualSpacing/>
        <w:jc w:val="both"/>
        <w:rPr>
          <w:rFonts w:ascii="PT Astra Serif" w:hAnsi="PT Astra Serif"/>
          <w:sz w:val="22"/>
          <w:szCs w:val="22"/>
        </w:rPr>
      </w:pPr>
      <w:r w:rsidRPr="00C46904">
        <w:rPr>
          <w:rFonts w:ascii="PT Astra Serif" w:hAnsi="PT Astra Serif"/>
          <w:sz w:val="22"/>
          <w:szCs w:val="22"/>
        </w:rPr>
        <w:t>- книги, карточки (базы данных), реестры, журналы регистрации обращений граждан.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Style w:val="ab"/>
          <w:rFonts w:ascii="PT Astra Serif" w:hAnsi="PT Astra Serif"/>
          <w:sz w:val="16"/>
          <w:szCs w:val="16"/>
        </w:rPr>
      </w:pP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Fonts w:ascii="PT Astra Serif" w:hAnsi="PT Astra Serif"/>
          <w:sz w:val="16"/>
          <w:szCs w:val="16"/>
        </w:rPr>
      </w:pPr>
      <w:r w:rsidRPr="0006282C">
        <w:rPr>
          <w:rStyle w:val="ab"/>
          <w:rFonts w:ascii="PT Astra Serif" w:hAnsi="PT Astra Serif"/>
          <w:sz w:val="16"/>
          <w:szCs w:val="16"/>
        </w:rPr>
        <w:t>1</w:t>
      </w:r>
      <w:r w:rsidRPr="0006282C">
        <w:rPr>
          <w:rFonts w:ascii="PT Astra Serif" w:hAnsi="PT Astra Serif"/>
          <w:sz w:val="16"/>
          <w:szCs w:val="16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(работы) раздельно по каждой                                  из муниципальных услуг (работ) с указанием порядкового номера раздела. 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6"/>
          <w:szCs w:val="16"/>
        </w:rPr>
      </w:pPr>
      <w:r w:rsidRPr="0006282C">
        <w:rPr>
          <w:rFonts w:ascii="PT Astra Serif" w:hAnsi="PT Astra Serif"/>
          <w:sz w:val="16"/>
          <w:szCs w:val="16"/>
        </w:rPr>
        <w:t xml:space="preserve">2 </w:t>
      </w:r>
      <w:r w:rsidRPr="0006282C">
        <w:rPr>
          <w:rFonts w:ascii="PT Astra Serif" w:hAnsi="PT Astra Serif"/>
          <w:sz w:val="16"/>
          <w:szCs w:val="16"/>
          <w:lang w:eastAsia="ru-RU"/>
        </w:rPr>
        <w:t>Заполняется при установлении показателей, характеризующих качество государственных (муниципальных)  услуг, в общероссийском базовом (отраслевом) перечне (классификаторе) государственных и муниципальных услуг или в региональном перечне государственных (муниципальных) услуг и работ, а при их отсутствии или в дополнение к ним - показателей, характеризующих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ведении которого находятся казенные учреждения, и единицы              их измерения</w:t>
      </w:r>
      <w:r w:rsidRPr="0006282C">
        <w:rPr>
          <w:rStyle w:val="a9"/>
          <w:rFonts w:ascii="PT Astra Serif" w:hAnsi="PT Astra Serif"/>
          <w:sz w:val="16"/>
          <w:szCs w:val="16"/>
        </w:rPr>
        <w:t xml:space="preserve">. </w:t>
      </w:r>
    </w:p>
    <w:p w:rsidR="0007665B" w:rsidRPr="0006282C" w:rsidRDefault="0007665B" w:rsidP="00F9452C">
      <w:pPr>
        <w:pStyle w:val="Default"/>
        <w:spacing w:line="216" w:lineRule="auto"/>
        <w:contextualSpacing/>
        <w:jc w:val="both"/>
        <w:rPr>
          <w:rFonts w:ascii="PT Astra Serif" w:hAnsi="PT Astra Serif"/>
          <w:sz w:val="16"/>
          <w:szCs w:val="16"/>
        </w:rPr>
      </w:pPr>
      <w:r w:rsidRPr="0006282C">
        <w:rPr>
          <w:rFonts w:ascii="PT Astra Serif" w:hAnsi="PT Astra Serif"/>
          <w:sz w:val="16"/>
          <w:szCs w:val="16"/>
        </w:rPr>
        <w:t xml:space="preserve">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Style w:val="a9"/>
          <w:rFonts w:ascii="PT Astra Serif" w:hAnsi="PT Astra Serif"/>
          <w:i w:val="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4 </w:t>
      </w:r>
      <w:r w:rsidRPr="0006282C">
        <w:rPr>
          <w:rFonts w:ascii="PT Astra Serif" w:hAnsi="PT Astra Serif"/>
          <w:sz w:val="16"/>
          <w:szCs w:val="16"/>
          <w:lang w:eastAsia="ru-RU"/>
        </w:rPr>
        <w:t>Заполняется при установлении показателей, характеризующих качество государственных (муниципальных)  работ,  в региональном перечне государственных (муниципальных) услуг и работ, а при их отсутствии                           или в дополнение к ним - показателей, характеризующими качество, установленных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 города Югорска, в ведении которого находятся казенные учреждения, и единицы их измерения</w:t>
      </w:r>
      <w:r w:rsidRPr="0006282C">
        <w:rPr>
          <w:rStyle w:val="a9"/>
          <w:rFonts w:ascii="PT Astra Serif" w:hAnsi="PT Astra Serif"/>
          <w:sz w:val="16"/>
          <w:szCs w:val="16"/>
        </w:rPr>
        <w:t xml:space="preserve">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5 Заполняется в целом по муниципальному заданию.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6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муниципального бюджетного, муниципального автономного учреждения, 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  в подпунктах 3.1 и 3.2 настоящего муниципального задания не заполняются.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color w:val="000000"/>
        </w:rPr>
        <w:t xml:space="preserve">Директор муниципального автономного учреждения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color w:val="000000"/>
        </w:rPr>
        <w:t xml:space="preserve">«Молодежный центр «Гелиос»                                                                                                                          _______________________ </w:t>
      </w:r>
      <w:r w:rsidR="002D56E1">
        <w:rPr>
          <w:rFonts w:ascii="PT Astra Serif" w:hAnsi="PT Astra Serif"/>
          <w:b/>
          <w:color w:val="000000"/>
        </w:rPr>
        <w:t>М</w:t>
      </w:r>
      <w:r w:rsidRPr="0006282C">
        <w:rPr>
          <w:rFonts w:ascii="PT Astra Serif" w:hAnsi="PT Astra Serif"/>
          <w:b/>
          <w:color w:val="000000"/>
        </w:rPr>
        <w:t>.</w:t>
      </w:r>
      <w:r w:rsidR="002D56E1">
        <w:rPr>
          <w:rFonts w:ascii="PT Astra Serif" w:hAnsi="PT Astra Serif"/>
          <w:b/>
          <w:color w:val="000000"/>
        </w:rPr>
        <w:t>Б</w:t>
      </w:r>
      <w:r w:rsidRPr="0006282C">
        <w:rPr>
          <w:rFonts w:ascii="PT Astra Serif" w:hAnsi="PT Astra Serif"/>
          <w:b/>
          <w:color w:val="000000"/>
        </w:rPr>
        <w:t xml:space="preserve">. </w:t>
      </w:r>
      <w:proofErr w:type="spellStart"/>
      <w:r w:rsidR="002D56E1">
        <w:rPr>
          <w:rFonts w:ascii="PT Astra Serif" w:hAnsi="PT Astra Serif"/>
          <w:b/>
          <w:color w:val="000000"/>
        </w:rPr>
        <w:t>Терпигорьева</w:t>
      </w:r>
      <w:proofErr w:type="spellEnd"/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856CC1" w:rsidRDefault="00856CC1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</w:rPr>
        <w:t xml:space="preserve"> «__» _</w:t>
      </w:r>
      <w:r w:rsidR="00856CC1">
        <w:rPr>
          <w:rFonts w:ascii="PT Astra Serif" w:hAnsi="PT Astra Serif"/>
        </w:rPr>
        <w:t>__________</w:t>
      </w:r>
      <w:r w:rsidRPr="0006282C">
        <w:rPr>
          <w:rFonts w:ascii="PT Astra Serif" w:hAnsi="PT Astra Serif"/>
        </w:rPr>
        <w:t>_ 202</w:t>
      </w:r>
      <w:r w:rsidR="00856CC1">
        <w:rPr>
          <w:rFonts w:ascii="PT Astra Serif" w:hAnsi="PT Astra Serif"/>
        </w:rPr>
        <w:t>__</w:t>
      </w:r>
      <w:r w:rsidRPr="0006282C">
        <w:rPr>
          <w:rFonts w:ascii="PT Astra Serif" w:hAnsi="PT Astra Serif"/>
        </w:rPr>
        <w:t>г.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  <w:sectPr w:rsidR="0007665B" w:rsidRPr="0006282C" w:rsidSect="00C8755B">
          <w:pgSz w:w="16838" w:h="11906" w:orient="landscape"/>
          <w:pgMar w:top="360" w:right="397" w:bottom="567" w:left="851" w:header="709" w:footer="709" w:gutter="0"/>
          <w:cols w:space="708"/>
          <w:docGrid w:linePitch="360"/>
        </w:sect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lastRenderedPageBreak/>
        <w:t>Приложение 1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 к муниципальному заданию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ОТЧЕТ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об использовании субсидий на финансовое обеспечение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выполнения муниципального задания на оказание муниципальных услуг (работ)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на __________________ 20__год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_________________________________________________________________________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vertAlign w:val="superscript"/>
        </w:rPr>
      </w:pPr>
      <w:r w:rsidRPr="0006282C">
        <w:rPr>
          <w:rFonts w:ascii="PT Astra Serif" w:hAnsi="PT Astra Serif"/>
          <w:b/>
          <w:vertAlign w:val="superscript"/>
        </w:rPr>
        <w:t>(наименование учреждения)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52"/>
        <w:gridCol w:w="2258"/>
        <w:gridCol w:w="2876"/>
        <w:gridCol w:w="3476"/>
        <w:gridCol w:w="2318"/>
        <w:gridCol w:w="2198"/>
      </w:tblGrid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>№</w:t>
            </w: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 xml:space="preserve">Вид субсидии 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>(код субсидии)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>Плановые назначения</w:t>
            </w:r>
          </w:p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</w:rPr>
              <w:t xml:space="preserve"> (план ПФХД в части расходов)</w:t>
            </w: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Фактически профинансировано (нарастающим итогом с начала текущего финансового года, от ГРБС учреждения)</w:t>
            </w: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Фактически освоено (кассовые расходы учреждения) нарастающим итогом с начала текщего финансового года</w:t>
            </w: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Остатки неиспользованных средств (на конец отчетного периода)</w:t>
            </w: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</w:rPr>
            </w:pPr>
            <w:r w:rsidRPr="0006282C">
              <w:rPr>
                <w:rFonts w:ascii="PT Astra Serif" w:hAnsi="PT Astra Serif"/>
                <w:bCs/>
                <w:color w:val="000000"/>
                <w:kern w:val="0"/>
                <w:lang w:eastAsia="ru-RU"/>
              </w:rPr>
              <w:t>Примечание</w:t>
            </w: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6=4-5</w:t>
            </w: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  <w:tr w:rsidR="0007665B" w:rsidRPr="0006282C" w:rsidTr="005857D1">
        <w:tc>
          <w:tcPr>
            <w:tcW w:w="82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2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  <w:tr w:rsidR="0007665B" w:rsidRPr="0006282C" w:rsidTr="005857D1">
        <w:tc>
          <w:tcPr>
            <w:tcW w:w="2680" w:type="dxa"/>
            <w:gridSpan w:val="2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 w:rsidRPr="0006282C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225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76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1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98" w:type="dxa"/>
          </w:tcPr>
          <w:p w:rsidR="0007665B" w:rsidRPr="0006282C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>Директор ___________________________    ___________________ / ____________________ /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Главный бухгалтер (экономист) __________________________________________________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Исполнитель (телефон): _________________________________________________________                                        дата 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  <w:r w:rsidRPr="0006282C">
        <w:rPr>
          <w:rFonts w:ascii="PT Astra Serif" w:hAnsi="PT Astra Serif"/>
          <w:b/>
        </w:rPr>
        <w:t xml:space="preserve">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tbl>
      <w:tblPr>
        <w:tblW w:w="9000" w:type="dxa"/>
        <w:tblInd w:w="6768" w:type="dxa"/>
        <w:tblLook w:val="0000" w:firstRow="0" w:lastRow="0" w:firstColumn="0" w:lastColumn="0" w:noHBand="0" w:noVBand="0"/>
      </w:tblPr>
      <w:tblGrid>
        <w:gridCol w:w="5276"/>
        <w:gridCol w:w="1577"/>
        <w:gridCol w:w="2147"/>
      </w:tblGrid>
      <w:tr w:rsidR="0007665B" w:rsidRPr="0006282C" w:rsidTr="005857D1">
        <w:trPr>
          <w:trHeight w:val="3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ind w:firstLine="315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Отметка Управления социальной политики администрации города Югорска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Отчет принят "______"________________________г.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07665B" w:rsidRPr="0006282C" w:rsidTr="005857D1">
        <w:trPr>
          <w:trHeight w:val="300"/>
        </w:trPr>
        <w:tc>
          <w:tcPr>
            <w:tcW w:w="9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sz w:val="16"/>
                <w:szCs w:val="16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16"/>
                <w:szCs w:val="16"/>
                <w:lang w:eastAsia="ru-RU"/>
              </w:rPr>
              <w:t>(подпись и расшифровка, принявшего отчет)</w:t>
            </w:r>
          </w:p>
          <w:p w:rsidR="0007665B" w:rsidRPr="0006282C" w:rsidRDefault="0007665B" w:rsidP="005857D1">
            <w:pPr>
              <w:widowControl/>
              <w:suppressAutoHyphens w:val="0"/>
              <w:jc w:val="right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06282C">
              <w:rPr>
                <w:rFonts w:ascii="PT Astra Serif" w:hAnsi="PT Astra Serif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lastRenderedPageBreak/>
        <w:t>Приложение  2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  <w:sz w:val="20"/>
          <w:szCs w:val="20"/>
        </w:rPr>
      </w:pPr>
      <w:r w:rsidRPr="0006282C">
        <w:rPr>
          <w:rFonts w:ascii="PT Astra Serif" w:hAnsi="PT Astra Serif"/>
          <w:b/>
          <w:color w:val="000000"/>
          <w:sz w:val="20"/>
          <w:szCs w:val="20"/>
        </w:rPr>
        <w:t xml:space="preserve">к муниципальному заданию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sz w:val="20"/>
          <w:szCs w:val="20"/>
        </w:rPr>
      </w:pPr>
      <w:r w:rsidRPr="0006282C">
        <w:rPr>
          <w:rFonts w:ascii="PT Astra Serif" w:hAnsi="PT Astra Serif"/>
          <w:b/>
          <w:sz w:val="20"/>
          <w:szCs w:val="20"/>
        </w:rPr>
        <w:t>на оказание муниципальных услуг (работ)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sz w:val="20"/>
          <w:szCs w:val="20"/>
        </w:rPr>
        <w:t xml:space="preserve"> муниципальным учреждениям</w:t>
      </w:r>
    </w:p>
    <w:p w:rsidR="0007665B" w:rsidRPr="0006282C" w:rsidRDefault="0007665B" w:rsidP="00F9452C">
      <w:pPr>
        <w:spacing w:line="216" w:lineRule="auto"/>
        <w:contextualSpacing/>
        <w:jc w:val="both"/>
        <w:rPr>
          <w:rFonts w:ascii="PT Astra Serif" w:hAnsi="PT Astra Serif"/>
          <w:b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b/>
          <w:bCs/>
          <w:color w:val="000000"/>
        </w:rPr>
        <w:t>ОТЧЕТ О ВЫПОЛНЕНИИ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b/>
          <w:bCs/>
          <w:color w:val="000000"/>
        </w:rPr>
      </w:pPr>
      <w:r w:rsidRPr="0006282C">
        <w:rPr>
          <w:rFonts w:ascii="PT Astra Serif" w:hAnsi="PT Astra Serif"/>
          <w:b/>
          <w:bCs/>
          <w:color w:val="000000"/>
        </w:rPr>
        <w:t xml:space="preserve">МУНИЦИПАЛЬНОГО  ЗАДАНИЯ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</w:rPr>
      </w:pPr>
      <w:r w:rsidRPr="0006282C">
        <w:rPr>
          <w:rFonts w:ascii="PT Astra Serif" w:hAnsi="PT Astra Serif"/>
          <w:color w:val="000000"/>
        </w:rPr>
        <w:t>за 20__ год (за _____ квартал 20____ года)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16"/>
          <w:szCs w:val="16"/>
          <w:lang w:eastAsia="ru-RU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Наименование муниципального  учреждения 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Виды деятельности муниципального учреждения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(</w:t>
      </w:r>
      <w:r w:rsidRPr="0028392F">
        <w:rPr>
          <w:rFonts w:ascii="PT Astra Serif" w:hAnsi="PT Astra Serif"/>
          <w:sz w:val="22"/>
          <w:szCs w:val="22"/>
          <w:lang w:eastAsia="ru-RU"/>
        </w:rPr>
        <w:t>указывается вид деятельности муниципального учреждения из общероссийского базового перечня или регионального перечня государственных (муниципальных) услуг и работ)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Вид муниципального учреждения  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 Периодичность 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  <w:u w:val="single"/>
        </w:rPr>
      </w:pPr>
      <w:r w:rsidRPr="0028392F">
        <w:rPr>
          <w:rFonts w:ascii="PT Astra Serif" w:hAnsi="PT Astra Serif"/>
          <w:color w:val="000000"/>
          <w:sz w:val="22"/>
          <w:szCs w:val="22"/>
          <w:u w:val="single"/>
        </w:rPr>
        <w:t>Часть 1. Сведения об оказываемых муниципальных услугах¹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Раздел ____</w:t>
      </w:r>
    </w:p>
    <w:p w:rsidR="0007665B" w:rsidRPr="0028392F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1. </w:t>
      </w:r>
      <w:proofErr w:type="gramStart"/>
      <w:r w:rsidRPr="0028392F">
        <w:rPr>
          <w:rFonts w:ascii="PT Astra Serif" w:hAnsi="PT Astra Serif"/>
          <w:color w:val="000000"/>
          <w:sz w:val="22"/>
          <w:szCs w:val="22"/>
        </w:rPr>
        <w:t xml:space="preserve">Наименование муниципальной </w:t>
      </w:r>
      <w:r w:rsidRPr="0028392F">
        <w:rPr>
          <w:rFonts w:ascii="PT Astra Serif" w:hAnsi="PT Astra Serif" w:cs="Times New Roman"/>
          <w:color w:val="000000"/>
          <w:sz w:val="22"/>
          <w:szCs w:val="22"/>
          <w:lang w:eastAsia="en-US"/>
        </w:rPr>
        <w:t>услуги</w:t>
      </w:r>
      <w:r w:rsidRPr="0028392F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28392F">
        <w:rPr>
          <w:rFonts w:ascii="PT Astra Serif" w:hAnsi="PT Astra Serif" w:cs="Times New Roman"/>
          <w:sz w:val="22"/>
          <w:szCs w:val="22"/>
        </w:rPr>
        <w:t xml:space="preserve">(с указанием Кода по 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общероссийскому</w:t>
      </w:r>
      <w:r w:rsidRPr="0028392F">
        <w:rPr>
          <w:rFonts w:ascii="PT Astra Serif" w:hAnsi="PT Astra Serif" w:cs="Times New Roman"/>
          <w:sz w:val="22"/>
          <w:szCs w:val="22"/>
        </w:rPr>
        <w:t xml:space="preserve"> базовому  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перечню  услуг или региональному перечню государственных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 (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) </w:t>
      </w:r>
      <w:proofErr w:type="gramEnd"/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услуг и работ)</w:t>
      </w:r>
      <w:r w:rsidRPr="0028392F">
        <w:rPr>
          <w:rFonts w:ascii="PT Astra Serif" w:hAnsi="PT Astra Serif"/>
          <w:sz w:val="22"/>
          <w:szCs w:val="22"/>
        </w:rPr>
        <w:t xml:space="preserve"> _________________________________________________________________________________________________________________________________________________</w:t>
      </w:r>
      <w:r w:rsidRPr="0028392F">
        <w:rPr>
          <w:rFonts w:ascii="PT Astra Serif" w:hAnsi="PT Astra Serif"/>
          <w:color w:val="000000"/>
          <w:sz w:val="22"/>
          <w:szCs w:val="22"/>
        </w:rPr>
        <w:t xml:space="preserve">                (наименование услуги должно соответствовать </w:t>
      </w:r>
      <w:r w:rsidRPr="0028392F">
        <w:rPr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 xml:space="preserve">общероссийским базовым  перечням  услуг, </w:t>
      </w:r>
      <w:r w:rsidRPr="0028392F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>региональным перечням государственных (муниципальных) услуг и работ и муниципальному заданию)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2. Категории потребителей муниципальной услуги 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5"/>
        <w:gridCol w:w="1134"/>
        <w:gridCol w:w="1134"/>
        <w:gridCol w:w="1133"/>
        <w:gridCol w:w="1276"/>
        <w:gridCol w:w="992"/>
        <w:gridCol w:w="425"/>
        <w:gridCol w:w="1417"/>
        <w:gridCol w:w="993"/>
        <w:gridCol w:w="1134"/>
        <w:gridCol w:w="1418"/>
        <w:gridCol w:w="1134"/>
      </w:tblGrid>
      <w:tr w:rsidR="0007665B" w:rsidRPr="0028392F" w:rsidTr="005857D1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единица 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утверждено в муниципально</w:t>
            </w: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исполнено на </w:t>
            </w: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отчетную дату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допустимое (возможное</w:t>
            </w: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отклонение превышающее</w:t>
            </w: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причина отклонения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3.2. Сведения о фактическом достижении показателей, характеризующих объем муниципальной услуги: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278"/>
        <w:gridCol w:w="1135"/>
        <w:gridCol w:w="1131"/>
        <w:gridCol w:w="1134"/>
        <w:gridCol w:w="1134"/>
        <w:gridCol w:w="850"/>
        <w:gridCol w:w="426"/>
        <w:gridCol w:w="1135"/>
        <w:gridCol w:w="992"/>
        <w:gridCol w:w="1134"/>
        <w:gridCol w:w="1134"/>
        <w:gridCol w:w="992"/>
        <w:gridCol w:w="992"/>
      </w:tblGrid>
      <w:tr w:rsidR="0007665B" w:rsidRPr="0028392F" w:rsidTr="005857D1">
        <w:trPr>
          <w:trHeight w:val="20"/>
        </w:trPr>
        <w:tc>
          <w:tcPr>
            <w:tcW w:w="993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7" w:type="dxa"/>
            <w:gridSpan w:val="3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5" w:type="dxa"/>
            <w:gridSpan w:val="2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Средне-годовой</w:t>
            </w:r>
            <w:proofErr w:type="gramEnd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размер платы (цена, тариф)</w:t>
            </w:r>
          </w:p>
        </w:tc>
      </w:tr>
      <w:tr w:rsidR="0007665B" w:rsidRPr="0028392F" w:rsidTr="005857D1">
        <w:trPr>
          <w:trHeight w:val="248"/>
        </w:trPr>
        <w:tc>
          <w:tcPr>
            <w:tcW w:w="993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gridSpan w:val="3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причина отклонения</w:t>
            </w:r>
          </w:p>
        </w:tc>
        <w:tc>
          <w:tcPr>
            <w:tcW w:w="992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48"/>
        </w:trPr>
        <w:tc>
          <w:tcPr>
            <w:tcW w:w="993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8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1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42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8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  <w:u w:val="single"/>
        </w:rPr>
      </w:pPr>
      <w:r w:rsidRPr="0028392F">
        <w:rPr>
          <w:rFonts w:ascii="PT Astra Serif" w:hAnsi="PT Astra Serif"/>
          <w:color w:val="000000"/>
          <w:sz w:val="22"/>
          <w:szCs w:val="22"/>
          <w:u w:val="single"/>
        </w:rPr>
        <w:t>Часть 2. Сведения о выполняемых муниципальных работах²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center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Раздел ____</w:t>
      </w:r>
    </w:p>
    <w:p w:rsidR="0007665B" w:rsidRPr="0028392F" w:rsidRDefault="0007665B" w:rsidP="00F9452C">
      <w:pPr>
        <w:pStyle w:val="aa"/>
        <w:spacing w:line="216" w:lineRule="auto"/>
        <w:contextualSpacing/>
        <w:jc w:val="both"/>
        <w:rPr>
          <w:rFonts w:ascii="PT Astra Serif" w:hAnsi="PT Astra Serif" w:cs="Times New Roman"/>
          <w:sz w:val="22"/>
          <w:szCs w:val="22"/>
        </w:rPr>
      </w:pPr>
      <w:r w:rsidRPr="0028392F">
        <w:rPr>
          <w:rFonts w:ascii="PT Astra Serif" w:hAnsi="PT Astra Serif" w:cs="Times New Roman"/>
          <w:color w:val="000000"/>
          <w:sz w:val="22"/>
          <w:szCs w:val="22"/>
          <w:lang w:eastAsia="en-US"/>
        </w:rPr>
        <w:t xml:space="preserve">1. Наименование муниципальной работы </w:t>
      </w:r>
      <w:r w:rsidRPr="0028392F">
        <w:rPr>
          <w:rFonts w:ascii="PT Astra Serif" w:hAnsi="PT Astra Serif" w:cs="Times New Roman"/>
          <w:sz w:val="22"/>
          <w:szCs w:val="22"/>
        </w:rPr>
        <w:t>(с указанием Кода по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 xml:space="preserve"> региональному перечню государственных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 (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>муниципальных</w:t>
      </w:r>
      <w:r w:rsidRPr="0028392F">
        <w:rPr>
          <w:rFonts w:ascii="PT Astra Serif" w:hAnsi="PT Astra Serif" w:cs="Times New Roman"/>
          <w:sz w:val="22"/>
          <w:szCs w:val="22"/>
        </w:rPr>
        <w:t xml:space="preserve">) </w:t>
      </w:r>
      <w:r w:rsidRPr="0028392F">
        <w:rPr>
          <w:rFonts w:ascii="PT Astra Serif" w:hAnsi="PT Astra Serif" w:cs="Times New Roman"/>
          <w:color w:val="000000"/>
          <w:sz w:val="22"/>
          <w:szCs w:val="22"/>
        </w:rPr>
        <w:t xml:space="preserve">услуг и работ)  </w:t>
      </w:r>
      <w:r w:rsidRPr="0028392F">
        <w:rPr>
          <w:rFonts w:ascii="PT Astra Serif" w:hAnsi="PT Astra Serif" w:cs="Times New Roman"/>
          <w:color w:val="000000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(наименование услуги должно соответствовать </w:t>
      </w:r>
      <w:r w:rsidRPr="0028392F">
        <w:rPr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 xml:space="preserve">общероссийским базовым  перечням  услуг, </w:t>
      </w:r>
      <w:r w:rsidRPr="0028392F">
        <w:rPr>
          <w:rStyle w:val="a8"/>
          <w:rFonts w:ascii="PT Astra Serif" w:hAnsi="PT Astra Serif"/>
          <w:i/>
          <w:sz w:val="22"/>
          <w:szCs w:val="22"/>
        </w:rPr>
        <w:t xml:space="preserve"> </w:t>
      </w:r>
      <w:r w:rsidRPr="0028392F">
        <w:rPr>
          <w:rStyle w:val="a9"/>
          <w:rFonts w:ascii="PT Astra Serif" w:hAnsi="PT Astra Serif"/>
          <w:sz w:val="22"/>
          <w:szCs w:val="22"/>
        </w:rPr>
        <w:t>региональным перечням государственных (муниципальных) услуг и работ и муниципальному заданию)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2. Категории потребителей муниципальной работы _________________________________________________________________________________________________________________________________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_________________________________________________________________________________________________________________________________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 xml:space="preserve">3. Сведения о фактическом достижении показателей, характеризующих объем и (или) качество муниципальной  работы: 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3.1. Сведения о фактическом достижении показателей, характеризующих качество работы: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59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1135"/>
        <w:gridCol w:w="1134"/>
        <w:gridCol w:w="1134"/>
        <w:gridCol w:w="1134"/>
        <w:gridCol w:w="1276"/>
        <w:gridCol w:w="1135"/>
        <w:gridCol w:w="990"/>
        <w:gridCol w:w="1273"/>
        <w:gridCol w:w="566"/>
        <w:gridCol w:w="1135"/>
        <w:gridCol w:w="993"/>
        <w:gridCol w:w="1135"/>
        <w:gridCol w:w="1418"/>
        <w:gridCol w:w="1135"/>
      </w:tblGrid>
      <w:tr w:rsidR="0007665B" w:rsidRPr="0028392F" w:rsidTr="005857D1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Уникальны</w:t>
            </w:r>
            <w:r w:rsidRPr="0028392F">
              <w:rPr>
                <w:rFonts w:ascii="PT Astra Serif" w:hAnsi="PT Astra Serif"/>
                <w:sz w:val="22"/>
                <w:szCs w:val="22"/>
              </w:rPr>
              <w:lastRenderedPageBreak/>
              <w:t>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содержание муниципальной работы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Показатель, </w:t>
            </w: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характеризующий условия (формы) выполнения муниципальной работы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Показатель качества муниципальной работы</w:t>
            </w:r>
          </w:p>
        </w:tc>
      </w:tr>
      <w:tr w:rsidR="0007665B" w:rsidRPr="0028392F" w:rsidTr="005857D1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единица 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измерения по ОКЕИ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утверждено в муниципальном задании  на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отклонение превышающее, допустимое (возможное) значение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причина отклонения</w:t>
            </w:r>
          </w:p>
        </w:tc>
      </w:tr>
      <w:tr w:rsidR="0007665B" w:rsidRPr="0028392F" w:rsidTr="005857D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(наименова-ние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(наименова-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ние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(наименова-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right="-62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ние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62" w:right="-62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(наименова-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ние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(наименова-ние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наименование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8392F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</w:tr>
      <w:tr w:rsidR="0007665B" w:rsidRPr="0028392F" w:rsidTr="005857D1">
        <w:trPr>
          <w:trHeight w:val="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color w:val="000000"/>
          <w:sz w:val="22"/>
          <w:szCs w:val="22"/>
        </w:rPr>
      </w:pPr>
      <w:r w:rsidRPr="0028392F">
        <w:rPr>
          <w:rFonts w:ascii="PT Astra Serif" w:hAnsi="PT Astra Serif"/>
          <w:color w:val="000000"/>
          <w:sz w:val="22"/>
          <w:szCs w:val="22"/>
        </w:rPr>
        <w:t>3.2. Сведения о фактическом достижении показателей, характеризующих объем работы:</w:t>
      </w: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sz w:val="22"/>
          <w:szCs w:val="22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5"/>
        <w:gridCol w:w="1135"/>
        <w:gridCol w:w="1135"/>
        <w:gridCol w:w="851"/>
        <w:gridCol w:w="992"/>
        <w:gridCol w:w="1135"/>
        <w:gridCol w:w="993"/>
        <w:gridCol w:w="1135"/>
        <w:gridCol w:w="1276"/>
        <w:gridCol w:w="1270"/>
      </w:tblGrid>
      <w:tr w:rsidR="0007665B" w:rsidRPr="0028392F" w:rsidTr="005857D1">
        <w:trPr>
          <w:trHeight w:val="20"/>
        </w:trPr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Уникаль-ный</w:t>
            </w:r>
            <w:proofErr w:type="gramEnd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содержание муниципальной работы</w:t>
            </w:r>
          </w:p>
        </w:tc>
        <w:tc>
          <w:tcPr>
            <w:tcW w:w="2270" w:type="dxa"/>
            <w:gridSpan w:val="2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8787" w:type="dxa"/>
            <w:gridSpan w:val="8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Показатель объема муниципальной  работы</w:t>
            </w:r>
          </w:p>
        </w:tc>
      </w:tr>
      <w:tr w:rsidR="0007665B" w:rsidRPr="0028392F" w:rsidTr="005857D1">
        <w:trPr>
          <w:trHeight w:val="248"/>
        </w:trPr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0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Причина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отклонения</w:t>
            </w:r>
          </w:p>
        </w:tc>
      </w:tr>
      <w:tr w:rsidR="0007665B" w:rsidRPr="0028392F" w:rsidTr="005857D1">
        <w:trPr>
          <w:trHeight w:val="248"/>
        </w:trPr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5" w:type="dxa"/>
            <w:vMerge w:val="restart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__________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(наимено-вание</w:t>
            </w:r>
            <w:proofErr w:type="gramEnd"/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07665B" w:rsidRPr="0028392F" w:rsidRDefault="0007665B" w:rsidP="005857D1">
            <w:pPr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ind w:left="-108" w:right="-108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8392F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</w:tr>
      <w:tr w:rsidR="0007665B" w:rsidRPr="0028392F" w:rsidTr="005857D1">
        <w:trPr>
          <w:trHeight w:val="20"/>
        </w:trPr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</w:tcPr>
          <w:p w:rsidR="0007665B" w:rsidRPr="0028392F" w:rsidRDefault="0007665B" w:rsidP="005857D1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  <w:sz w:val="22"/>
          <w:szCs w:val="22"/>
        </w:rPr>
      </w:pPr>
    </w:p>
    <w:p w:rsidR="0007665B" w:rsidRPr="0028392F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sz w:val="22"/>
          <w:szCs w:val="22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  <w:b/>
          <w:color w:val="000000"/>
        </w:rPr>
      </w:pPr>
      <w:r w:rsidRPr="0006282C">
        <w:rPr>
          <w:rFonts w:ascii="PT Astra Serif" w:hAnsi="PT Astra Serif"/>
          <w:b/>
          <w:color w:val="000000"/>
        </w:rPr>
        <w:t xml:space="preserve">Директор муниципального автономного учреждения </w:t>
      </w:r>
    </w:p>
    <w:p w:rsidR="0007665B" w:rsidRPr="0006282C" w:rsidRDefault="0007665B" w:rsidP="002D56E1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  <w:b/>
          <w:color w:val="000000"/>
        </w:rPr>
        <w:t xml:space="preserve">«Молодежный центр «Гелиос»                                                                                                                          _______________________ </w:t>
      </w:r>
      <w:r w:rsidR="002D56E1">
        <w:rPr>
          <w:rFonts w:ascii="PT Astra Serif" w:hAnsi="PT Astra Serif"/>
          <w:b/>
          <w:color w:val="000000"/>
        </w:rPr>
        <w:t>М</w:t>
      </w:r>
      <w:r w:rsidRPr="0006282C">
        <w:rPr>
          <w:rFonts w:ascii="PT Astra Serif" w:hAnsi="PT Astra Serif"/>
          <w:b/>
          <w:color w:val="000000"/>
        </w:rPr>
        <w:t>.</w:t>
      </w:r>
      <w:r w:rsidR="002D56E1">
        <w:rPr>
          <w:rFonts w:ascii="PT Astra Serif" w:hAnsi="PT Astra Serif"/>
          <w:b/>
          <w:color w:val="000000"/>
        </w:rPr>
        <w:t>Б</w:t>
      </w:r>
      <w:r w:rsidRPr="0006282C">
        <w:rPr>
          <w:rFonts w:ascii="PT Astra Serif" w:hAnsi="PT Astra Serif"/>
          <w:b/>
          <w:color w:val="000000"/>
        </w:rPr>
        <w:t xml:space="preserve">. </w:t>
      </w:r>
      <w:proofErr w:type="spellStart"/>
      <w:r w:rsidR="002D56E1">
        <w:rPr>
          <w:rFonts w:ascii="PT Astra Serif" w:hAnsi="PT Astra Serif"/>
          <w:b/>
          <w:color w:val="000000"/>
        </w:rPr>
        <w:t>Терпигорьева</w:t>
      </w:r>
      <w:proofErr w:type="spellEnd"/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</w:rPr>
      </w:pPr>
    </w:p>
    <w:p w:rsidR="0007665B" w:rsidRPr="0006282C" w:rsidRDefault="00D93764" w:rsidP="00F9452C">
      <w:pPr>
        <w:autoSpaceDE w:val="0"/>
        <w:autoSpaceDN w:val="0"/>
        <w:adjustRightInd w:val="0"/>
        <w:spacing w:line="216" w:lineRule="auto"/>
        <w:contextualSpacing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 «____» ______________ 202</w:t>
      </w:r>
      <w:r w:rsidR="00A305AC">
        <w:rPr>
          <w:rFonts w:ascii="PT Astra Serif" w:hAnsi="PT Astra Serif"/>
        </w:rPr>
        <w:t>__</w:t>
      </w:r>
      <w:r w:rsidR="0007665B" w:rsidRPr="0006282C">
        <w:rPr>
          <w:rFonts w:ascii="PT Astra Serif" w:hAnsi="PT Astra Serif"/>
        </w:rPr>
        <w:t>г.</w:t>
      </w:r>
    </w:p>
    <w:p w:rsidR="0007665B" w:rsidRPr="0006282C" w:rsidRDefault="0007665B" w:rsidP="00F9452C">
      <w:pPr>
        <w:pStyle w:val="ConsPlusNonformat"/>
        <w:spacing w:line="216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rPr>
          <w:rFonts w:ascii="PT Astra Serif" w:hAnsi="PT Astra Serif"/>
        </w:rPr>
      </w:pPr>
      <w:r w:rsidRPr="0006282C">
        <w:rPr>
          <w:rFonts w:ascii="PT Astra Serif" w:hAnsi="PT Astra Serif"/>
        </w:rPr>
        <w:t>Исполнитель (телефон): _________________________________________________________                                        дата _______________________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color w:val="000000"/>
          <w:sz w:val="16"/>
          <w:szCs w:val="16"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>1</w:t>
      </w:r>
      <w:proofErr w:type="gramStart"/>
      <w:r w:rsidRPr="0006282C">
        <w:rPr>
          <w:rFonts w:ascii="PT Astra Serif" w:hAnsi="PT Astra Serif"/>
          <w:color w:val="000000"/>
          <w:sz w:val="16"/>
          <w:szCs w:val="16"/>
        </w:rPr>
        <w:t xml:space="preserve"> Ф</w:t>
      </w:r>
      <w:proofErr w:type="gramEnd"/>
      <w:r w:rsidRPr="0006282C">
        <w:rPr>
          <w:rFonts w:ascii="PT Astra Serif" w:hAnsi="PT Astra Serif"/>
          <w:color w:val="000000"/>
          <w:sz w:val="16"/>
          <w:szCs w:val="16"/>
        </w:rPr>
        <w:t xml:space="preserve">ормируется при установлении муниципального  задания на оказание муниципальной услуги (услуг) и работы (работ) и содержит требования к оказанию муниципальной услуги (услуг) раздельно по каждой                                      из муниципальных  услуг с указанием порядкового номера раздела. </w:t>
      </w:r>
    </w:p>
    <w:p w:rsidR="0007665B" w:rsidRPr="0006282C" w:rsidRDefault="0007665B" w:rsidP="00F9452C">
      <w:pPr>
        <w:autoSpaceDE w:val="0"/>
        <w:autoSpaceDN w:val="0"/>
        <w:adjustRightInd w:val="0"/>
        <w:spacing w:line="216" w:lineRule="auto"/>
        <w:contextualSpacing/>
        <w:jc w:val="both"/>
        <w:rPr>
          <w:rFonts w:ascii="PT Astra Serif" w:hAnsi="PT Astra Serif"/>
          <w:b/>
        </w:rPr>
      </w:pPr>
      <w:r w:rsidRPr="0006282C">
        <w:rPr>
          <w:rFonts w:ascii="PT Astra Serif" w:hAnsi="PT Astra Serif"/>
          <w:color w:val="000000"/>
          <w:sz w:val="16"/>
          <w:szCs w:val="16"/>
        </w:rPr>
        <w:t xml:space="preserve">2 Формируется при установлении муниципального 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sectPr w:rsidR="0007665B" w:rsidRPr="0006282C" w:rsidSect="00FD7961">
      <w:pgSz w:w="16838" w:h="11906" w:orient="landscape"/>
      <w:pgMar w:top="360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6EF315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7">
    <w:nsid w:val="0FDF089F"/>
    <w:multiLevelType w:val="hybridMultilevel"/>
    <w:tmpl w:val="B070679A"/>
    <w:lvl w:ilvl="0" w:tplc="935A636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30F58FF"/>
    <w:multiLevelType w:val="hybridMultilevel"/>
    <w:tmpl w:val="19A42C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3F165F"/>
    <w:multiLevelType w:val="hybridMultilevel"/>
    <w:tmpl w:val="047E9538"/>
    <w:lvl w:ilvl="0" w:tplc="FB1855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648EA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2D15B30"/>
    <w:multiLevelType w:val="hybridMultilevel"/>
    <w:tmpl w:val="2B0E172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150FC9"/>
    <w:multiLevelType w:val="hybridMultilevel"/>
    <w:tmpl w:val="7B26C02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26BB3"/>
    <w:multiLevelType w:val="hybridMultilevel"/>
    <w:tmpl w:val="727EA642"/>
    <w:lvl w:ilvl="0" w:tplc="CEDAFE4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95453E"/>
    <w:multiLevelType w:val="hybridMultilevel"/>
    <w:tmpl w:val="18A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059BB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9BE6B58"/>
    <w:multiLevelType w:val="multilevel"/>
    <w:tmpl w:val="BC0CA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B0907F3"/>
    <w:multiLevelType w:val="hybridMultilevel"/>
    <w:tmpl w:val="15025D5E"/>
    <w:lvl w:ilvl="0" w:tplc="1C3C7A10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DC91B36"/>
    <w:multiLevelType w:val="hybridMultilevel"/>
    <w:tmpl w:val="C9A8E3B0"/>
    <w:lvl w:ilvl="0" w:tplc="5748F7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87D0A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0">
    <w:nsid w:val="475376C2"/>
    <w:multiLevelType w:val="multilevel"/>
    <w:tmpl w:val="914463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1">
    <w:nsid w:val="4A6F4C69"/>
    <w:multiLevelType w:val="hybridMultilevel"/>
    <w:tmpl w:val="3458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78371B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23">
    <w:nsid w:val="557A797D"/>
    <w:multiLevelType w:val="hybridMultilevel"/>
    <w:tmpl w:val="F6C4887A"/>
    <w:lvl w:ilvl="0" w:tplc="4358FDB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C71A32"/>
    <w:multiLevelType w:val="hybridMultilevel"/>
    <w:tmpl w:val="AAE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F4869"/>
    <w:multiLevelType w:val="hybridMultilevel"/>
    <w:tmpl w:val="651EC844"/>
    <w:lvl w:ilvl="0" w:tplc="E2E4E694">
      <w:start w:val="1"/>
      <w:numFmt w:val="decimal"/>
      <w:lvlText w:val="%1."/>
      <w:lvlJc w:val="left"/>
      <w:pPr>
        <w:ind w:left="7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>
    <w:nsid w:val="5D391275"/>
    <w:multiLevelType w:val="hybridMultilevel"/>
    <w:tmpl w:val="99584CAC"/>
    <w:lvl w:ilvl="0" w:tplc="FDECE72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E0D6F9A"/>
    <w:multiLevelType w:val="hybridMultilevel"/>
    <w:tmpl w:val="DA1ABE2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645A73"/>
    <w:multiLevelType w:val="hybridMultilevel"/>
    <w:tmpl w:val="DE5AAC84"/>
    <w:lvl w:ilvl="0" w:tplc="0419000F">
      <w:start w:val="201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357A3E"/>
    <w:multiLevelType w:val="multilevel"/>
    <w:tmpl w:val="1B0037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C4F5851"/>
    <w:multiLevelType w:val="multilevel"/>
    <w:tmpl w:val="B6264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31">
    <w:nsid w:val="6CE97906"/>
    <w:multiLevelType w:val="hybridMultilevel"/>
    <w:tmpl w:val="8C44B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EC057C"/>
    <w:multiLevelType w:val="hybridMultilevel"/>
    <w:tmpl w:val="4404C172"/>
    <w:lvl w:ilvl="0" w:tplc="C234BC32">
      <w:start w:val="7"/>
      <w:numFmt w:val="decimal"/>
      <w:lvlText w:val="%1."/>
      <w:lvlJc w:val="left"/>
      <w:pPr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  <w:rPr>
        <w:rFonts w:cs="Times New Roman"/>
      </w:rPr>
    </w:lvl>
  </w:abstractNum>
  <w:abstractNum w:abstractNumId="33">
    <w:nsid w:val="703160A3"/>
    <w:multiLevelType w:val="multilevel"/>
    <w:tmpl w:val="A86815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7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364" w:hanging="1800"/>
      </w:pPr>
      <w:rPr>
        <w:rFonts w:cs="Times New Roman" w:hint="default"/>
      </w:rPr>
    </w:lvl>
  </w:abstractNum>
  <w:abstractNum w:abstractNumId="34">
    <w:nsid w:val="76340BAE"/>
    <w:multiLevelType w:val="multilevel"/>
    <w:tmpl w:val="63147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35">
    <w:nsid w:val="795450D6"/>
    <w:multiLevelType w:val="hybridMultilevel"/>
    <w:tmpl w:val="C3648C8A"/>
    <w:lvl w:ilvl="0" w:tplc="F950158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5"/>
  </w:num>
  <w:num w:numId="10">
    <w:abstractNumId w:val="24"/>
  </w:num>
  <w:num w:numId="11">
    <w:abstractNumId w:val="22"/>
  </w:num>
  <w:num w:numId="12">
    <w:abstractNumId w:val="13"/>
  </w:num>
  <w:num w:numId="13">
    <w:abstractNumId w:val="19"/>
  </w:num>
  <w:num w:numId="14">
    <w:abstractNumId w:val="33"/>
  </w:num>
  <w:num w:numId="15">
    <w:abstractNumId w:val="4"/>
  </w:num>
  <w:num w:numId="16">
    <w:abstractNumId w:val="5"/>
  </w:num>
  <w:num w:numId="17">
    <w:abstractNumId w:val="28"/>
  </w:num>
  <w:num w:numId="18">
    <w:abstractNumId w:val="26"/>
  </w:num>
  <w:num w:numId="19">
    <w:abstractNumId w:val="23"/>
  </w:num>
  <w:num w:numId="20">
    <w:abstractNumId w:val="35"/>
  </w:num>
  <w:num w:numId="21">
    <w:abstractNumId w:val="32"/>
  </w:num>
  <w:num w:numId="22">
    <w:abstractNumId w:val="31"/>
  </w:num>
  <w:num w:numId="23">
    <w:abstractNumId w:val="10"/>
  </w:num>
  <w:num w:numId="24">
    <w:abstractNumId w:val="29"/>
  </w:num>
  <w:num w:numId="25">
    <w:abstractNumId w:val="11"/>
  </w:num>
  <w:num w:numId="26">
    <w:abstractNumId w:val="27"/>
  </w:num>
  <w:num w:numId="27">
    <w:abstractNumId w:val="21"/>
  </w:num>
  <w:num w:numId="28">
    <w:abstractNumId w:val="30"/>
  </w:num>
  <w:num w:numId="29">
    <w:abstractNumId w:val="18"/>
  </w:num>
  <w:num w:numId="30">
    <w:abstractNumId w:val="15"/>
  </w:num>
  <w:num w:numId="31">
    <w:abstractNumId w:val="34"/>
  </w:num>
  <w:num w:numId="32">
    <w:abstractNumId w:val="20"/>
  </w:num>
  <w:num w:numId="33">
    <w:abstractNumId w:val="12"/>
  </w:num>
  <w:num w:numId="34">
    <w:abstractNumId w:val="17"/>
  </w:num>
  <w:num w:numId="35">
    <w:abstractNumId w:val="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36A"/>
    <w:rsid w:val="00011C7B"/>
    <w:rsid w:val="00053600"/>
    <w:rsid w:val="0006282C"/>
    <w:rsid w:val="0007665B"/>
    <w:rsid w:val="00077408"/>
    <w:rsid w:val="000A3299"/>
    <w:rsid w:val="000C2EE5"/>
    <w:rsid w:val="000C7F2B"/>
    <w:rsid w:val="000E6B7C"/>
    <w:rsid w:val="000F117F"/>
    <w:rsid w:val="000F4947"/>
    <w:rsid w:val="00142EF2"/>
    <w:rsid w:val="0017601F"/>
    <w:rsid w:val="00184683"/>
    <w:rsid w:val="00192726"/>
    <w:rsid w:val="00192885"/>
    <w:rsid w:val="001A5703"/>
    <w:rsid w:val="001B3656"/>
    <w:rsid w:val="001D252E"/>
    <w:rsid w:val="001E7C8F"/>
    <w:rsid w:val="001F2528"/>
    <w:rsid w:val="00200529"/>
    <w:rsid w:val="00205F2F"/>
    <w:rsid w:val="0020691E"/>
    <w:rsid w:val="00247B65"/>
    <w:rsid w:val="0028392F"/>
    <w:rsid w:val="002D56E1"/>
    <w:rsid w:val="002E396A"/>
    <w:rsid w:val="002F5CE1"/>
    <w:rsid w:val="00303FF4"/>
    <w:rsid w:val="003040F8"/>
    <w:rsid w:val="00312FAF"/>
    <w:rsid w:val="003135E6"/>
    <w:rsid w:val="00333338"/>
    <w:rsid w:val="003335E2"/>
    <w:rsid w:val="00335036"/>
    <w:rsid w:val="00343684"/>
    <w:rsid w:val="003976F4"/>
    <w:rsid w:val="003B7A1A"/>
    <w:rsid w:val="003C1705"/>
    <w:rsid w:val="00417464"/>
    <w:rsid w:val="004245AE"/>
    <w:rsid w:val="004270E0"/>
    <w:rsid w:val="004354B7"/>
    <w:rsid w:val="004443A7"/>
    <w:rsid w:val="00475587"/>
    <w:rsid w:val="00483F0C"/>
    <w:rsid w:val="00496B19"/>
    <w:rsid w:val="004A6607"/>
    <w:rsid w:val="004B51C4"/>
    <w:rsid w:val="004B7928"/>
    <w:rsid w:val="004D22F8"/>
    <w:rsid w:val="004D6871"/>
    <w:rsid w:val="004F3AF0"/>
    <w:rsid w:val="004F5142"/>
    <w:rsid w:val="00531333"/>
    <w:rsid w:val="00533F8C"/>
    <w:rsid w:val="005761A4"/>
    <w:rsid w:val="00576A6D"/>
    <w:rsid w:val="005857D1"/>
    <w:rsid w:val="005C7F85"/>
    <w:rsid w:val="00616136"/>
    <w:rsid w:val="00643A8A"/>
    <w:rsid w:val="006613F5"/>
    <w:rsid w:val="006637AD"/>
    <w:rsid w:val="00675D46"/>
    <w:rsid w:val="006767A3"/>
    <w:rsid w:val="006772A5"/>
    <w:rsid w:val="00680632"/>
    <w:rsid w:val="00681138"/>
    <w:rsid w:val="006A2548"/>
    <w:rsid w:val="006C6218"/>
    <w:rsid w:val="00763DD3"/>
    <w:rsid w:val="0077131F"/>
    <w:rsid w:val="007921BF"/>
    <w:rsid w:val="007B010C"/>
    <w:rsid w:val="007B1AE1"/>
    <w:rsid w:val="007C7AF8"/>
    <w:rsid w:val="007D375B"/>
    <w:rsid w:val="007D6485"/>
    <w:rsid w:val="00804AF4"/>
    <w:rsid w:val="00821B66"/>
    <w:rsid w:val="00856CC1"/>
    <w:rsid w:val="0087147D"/>
    <w:rsid w:val="00893228"/>
    <w:rsid w:val="00897788"/>
    <w:rsid w:val="008A2C57"/>
    <w:rsid w:val="008A7230"/>
    <w:rsid w:val="008C5F6D"/>
    <w:rsid w:val="008F048D"/>
    <w:rsid w:val="00904E71"/>
    <w:rsid w:val="00944334"/>
    <w:rsid w:val="00975267"/>
    <w:rsid w:val="00990113"/>
    <w:rsid w:val="00995DFB"/>
    <w:rsid w:val="009A36AD"/>
    <w:rsid w:val="009B3CA4"/>
    <w:rsid w:val="009C1803"/>
    <w:rsid w:val="009C653A"/>
    <w:rsid w:val="00A058B9"/>
    <w:rsid w:val="00A12342"/>
    <w:rsid w:val="00A2419B"/>
    <w:rsid w:val="00A305AC"/>
    <w:rsid w:val="00A35FD6"/>
    <w:rsid w:val="00A40E9A"/>
    <w:rsid w:val="00A505D5"/>
    <w:rsid w:val="00A700F4"/>
    <w:rsid w:val="00A75C54"/>
    <w:rsid w:val="00B01260"/>
    <w:rsid w:val="00B841A5"/>
    <w:rsid w:val="00BD6CBC"/>
    <w:rsid w:val="00BE2229"/>
    <w:rsid w:val="00BF6DCE"/>
    <w:rsid w:val="00C34587"/>
    <w:rsid w:val="00C46904"/>
    <w:rsid w:val="00C61091"/>
    <w:rsid w:val="00C8755B"/>
    <w:rsid w:val="00CC2A02"/>
    <w:rsid w:val="00D26650"/>
    <w:rsid w:val="00D706BE"/>
    <w:rsid w:val="00D75F3C"/>
    <w:rsid w:val="00D77794"/>
    <w:rsid w:val="00D80CD9"/>
    <w:rsid w:val="00D84DBF"/>
    <w:rsid w:val="00D92746"/>
    <w:rsid w:val="00D93764"/>
    <w:rsid w:val="00D95DB2"/>
    <w:rsid w:val="00DA1D3B"/>
    <w:rsid w:val="00DC3B51"/>
    <w:rsid w:val="00DD4258"/>
    <w:rsid w:val="00E30A25"/>
    <w:rsid w:val="00E36FFA"/>
    <w:rsid w:val="00E81050"/>
    <w:rsid w:val="00E8336A"/>
    <w:rsid w:val="00E8599C"/>
    <w:rsid w:val="00E870C3"/>
    <w:rsid w:val="00ED4849"/>
    <w:rsid w:val="00EE1302"/>
    <w:rsid w:val="00EE2E9E"/>
    <w:rsid w:val="00F02F63"/>
    <w:rsid w:val="00F16778"/>
    <w:rsid w:val="00F177F5"/>
    <w:rsid w:val="00F22515"/>
    <w:rsid w:val="00F37438"/>
    <w:rsid w:val="00F427B5"/>
    <w:rsid w:val="00F47DB5"/>
    <w:rsid w:val="00F72CC3"/>
    <w:rsid w:val="00F83466"/>
    <w:rsid w:val="00F9452C"/>
    <w:rsid w:val="00FB117C"/>
    <w:rsid w:val="00FC7729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3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F9452C"/>
    <w:pPr>
      <w:widowControl/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9452C"/>
    <w:rPr>
      <w:rFonts w:cs="Times New Roman"/>
      <w:b/>
      <w:bCs/>
      <w:i/>
      <w:iCs/>
      <w:sz w:val="26"/>
      <w:szCs w:val="26"/>
      <w:lang w:val="ru-RU" w:eastAsia="ar-SA" w:bidi="ar-SA"/>
    </w:rPr>
  </w:style>
  <w:style w:type="paragraph" w:styleId="a3">
    <w:name w:val="List Paragraph"/>
    <w:basedOn w:val="a"/>
    <w:uiPriority w:val="99"/>
    <w:qFormat/>
    <w:rsid w:val="008A7230"/>
    <w:pPr>
      <w:ind w:left="720"/>
      <w:contextualSpacing/>
    </w:pPr>
  </w:style>
  <w:style w:type="table" w:styleId="a4">
    <w:name w:val="Table Grid"/>
    <w:basedOn w:val="a1"/>
    <w:uiPriority w:val="99"/>
    <w:rsid w:val="008A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72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A7230"/>
    <w:rPr>
      <w:rFonts w:ascii="Tahoma" w:eastAsia="Times New Roman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184683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1">
    <w:name w:val="index 1"/>
    <w:basedOn w:val="a"/>
    <w:next w:val="a"/>
    <w:autoRedefine/>
    <w:uiPriority w:val="99"/>
    <w:semiHidden/>
    <w:rsid w:val="00A40E9A"/>
    <w:pPr>
      <w:ind w:left="240" w:hanging="240"/>
    </w:pPr>
  </w:style>
  <w:style w:type="paragraph" w:styleId="a7">
    <w:name w:val="index heading"/>
    <w:basedOn w:val="a"/>
    <w:uiPriority w:val="99"/>
    <w:semiHidden/>
    <w:rsid w:val="00A40E9A"/>
    <w:pPr>
      <w:suppressLineNumbers/>
    </w:pPr>
    <w:rPr>
      <w:rFonts w:ascii="Arial" w:hAnsi="Arial" w:cs="Tahoma"/>
      <w:kern w:val="2"/>
    </w:rPr>
  </w:style>
  <w:style w:type="paragraph" w:customStyle="1" w:styleId="Default">
    <w:name w:val="Default"/>
    <w:uiPriority w:val="99"/>
    <w:rsid w:val="00F945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99"/>
    <w:qFormat/>
    <w:locked/>
    <w:rsid w:val="00F9452C"/>
    <w:rPr>
      <w:rFonts w:cs="Times New Roman"/>
      <w:b/>
      <w:bCs/>
    </w:rPr>
  </w:style>
  <w:style w:type="character" w:styleId="a9">
    <w:name w:val="Emphasis"/>
    <w:uiPriority w:val="99"/>
    <w:qFormat/>
    <w:locked/>
    <w:rsid w:val="00F9452C"/>
    <w:rPr>
      <w:rFonts w:cs="Times New Roman"/>
      <w:i/>
      <w:iCs/>
    </w:rPr>
  </w:style>
  <w:style w:type="paragraph" w:customStyle="1" w:styleId="aa">
    <w:name w:val="Прижатый влево"/>
    <w:basedOn w:val="a"/>
    <w:next w:val="a"/>
    <w:uiPriority w:val="99"/>
    <w:rsid w:val="00F9452C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character" w:styleId="ab">
    <w:name w:val="footnote reference"/>
    <w:uiPriority w:val="99"/>
    <w:semiHidden/>
    <w:rsid w:val="00F9452C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9452C"/>
    <w:pPr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ac">
    <w:name w:val="No Spacing"/>
    <w:uiPriority w:val="99"/>
    <w:qFormat/>
    <w:rsid w:val="00F9452C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ad">
    <w:name w:val="Body Text Indent"/>
    <w:basedOn w:val="a"/>
    <w:link w:val="ae"/>
    <w:uiPriority w:val="99"/>
    <w:semiHidden/>
    <w:rsid w:val="00F9452C"/>
    <w:pPr>
      <w:ind w:firstLine="900"/>
      <w:jc w:val="both"/>
    </w:pPr>
    <w:rPr>
      <w:rFonts w:ascii="Arial" w:hAnsi="Arial" w:cs="Arial"/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F9452C"/>
    <w:rPr>
      <w:rFonts w:ascii="Arial" w:hAnsi="Arial" w:cs="Arial"/>
      <w:kern w:val="1"/>
      <w:sz w:val="24"/>
      <w:szCs w:val="24"/>
      <w:lang w:val="ru-RU" w:eastAsia="ru-RU" w:bidi="ar-SA"/>
    </w:rPr>
  </w:style>
  <w:style w:type="paragraph" w:customStyle="1" w:styleId="Standard">
    <w:name w:val="Standard"/>
    <w:uiPriority w:val="99"/>
    <w:rsid w:val="00F9452C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TextNPA">
    <w:name w:val="Text NPA"/>
    <w:uiPriority w:val="99"/>
    <w:rsid w:val="00F9452C"/>
    <w:rPr>
      <w:rFonts w:ascii="Courier New" w:hAnsi="Courier New"/>
    </w:rPr>
  </w:style>
  <w:style w:type="paragraph" w:customStyle="1" w:styleId="af">
    <w:name w:val="Содержимое таблицы"/>
    <w:basedOn w:val="a"/>
    <w:uiPriority w:val="99"/>
    <w:rsid w:val="00F9452C"/>
    <w:pPr>
      <w:suppressLineNumbers/>
    </w:pPr>
    <w:rPr>
      <w:lang w:eastAsia="ar-SA"/>
    </w:rPr>
  </w:style>
  <w:style w:type="character" w:styleId="af0">
    <w:name w:val="Hyperlink"/>
    <w:uiPriority w:val="99"/>
    <w:rsid w:val="00F9452C"/>
    <w:rPr>
      <w:rFonts w:cs="Times New Roman"/>
      <w:color w:val="0000FF"/>
      <w:u w:val="single"/>
    </w:rPr>
  </w:style>
  <w:style w:type="paragraph" w:customStyle="1" w:styleId="af1">
    <w:name w:val="Заголовок"/>
    <w:basedOn w:val="a"/>
    <w:next w:val="af2"/>
    <w:uiPriority w:val="99"/>
    <w:rsid w:val="00F945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2">
    <w:name w:val="Body Text"/>
    <w:basedOn w:val="a"/>
    <w:link w:val="af3"/>
    <w:uiPriority w:val="99"/>
    <w:rsid w:val="00F9452C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F9452C"/>
    <w:rPr>
      <w:rFonts w:cs="Times New Roman"/>
      <w:kern w:val="1"/>
      <w:sz w:val="24"/>
      <w:szCs w:val="24"/>
      <w:lang w:val="ru-RU" w:eastAsia="en-US" w:bidi="ar-SA"/>
    </w:rPr>
  </w:style>
  <w:style w:type="paragraph" w:customStyle="1" w:styleId="Pro-List2">
    <w:name w:val="Pro-List #2"/>
    <w:basedOn w:val="a"/>
    <w:uiPriority w:val="99"/>
    <w:rsid w:val="00F9452C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eastAsia="ar-SA"/>
    </w:rPr>
  </w:style>
  <w:style w:type="character" w:customStyle="1" w:styleId="WW8Num2z0">
    <w:name w:val="WW8Num2z0"/>
    <w:uiPriority w:val="99"/>
    <w:rsid w:val="00F9452C"/>
    <w:rPr>
      <w:rFonts w:ascii="Symbol" w:hAnsi="Symbol"/>
    </w:rPr>
  </w:style>
  <w:style w:type="character" w:customStyle="1" w:styleId="WW8Num3z0">
    <w:name w:val="WW8Num3z0"/>
    <w:uiPriority w:val="99"/>
    <w:rsid w:val="00F9452C"/>
    <w:rPr>
      <w:b/>
    </w:rPr>
  </w:style>
  <w:style w:type="character" w:customStyle="1" w:styleId="Absatz-Standardschriftart">
    <w:name w:val="Absatz-Standardschriftart"/>
    <w:uiPriority w:val="99"/>
    <w:rsid w:val="00F9452C"/>
  </w:style>
  <w:style w:type="character" w:customStyle="1" w:styleId="WW-Absatz-Standardschriftart">
    <w:name w:val="WW-Absatz-Standardschriftart"/>
    <w:uiPriority w:val="99"/>
    <w:rsid w:val="00F9452C"/>
  </w:style>
  <w:style w:type="character" w:customStyle="1" w:styleId="WW8Num4z0">
    <w:name w:val="WW8Num4z0"/>
    <w:uiPriority w:val="99"/>
    <w:rsid w:val="00F9452C"/>
    <w:rPr>
      <w:rFonts w:ascii="Symbol" w:hAnsi="Symbol"/>
    </w:rPr>
  </w:style>
  <w:style w:type="character" w:customStyle="1" w:styleId="3">
    <w:name w:val="Основной шрифт абзаца3"/>
    <w:uiPriority w:val="99"/>
    <w:rsid w:val="00F9452C"/>
  </w:style>
  <w:style w:type="character" w:customStyle="1" w:styleId="WW8Num1z0">
    <w:name w:val="WW8Num1z0"/>
    <w:uiPriority w:val="99"/>
    <w:rsid w:val="00F9452C"/>
    <w:rPr>
      <w:rFonts w:ascii="Symbol" w:hAnsi="Symbol"/>
    </w:rPr>
  </w:style>
  <w:style w:type="character" w:customStyle="1" w:styleId="WW8Num5z0">
    <w:name w:val="WW8Num5z0"/>
    <w:uiPriority w:val="99"/>
    <w:rsid w:val="00F9452C"/>
    <w:rPr>
      <w:b/>
    </w:rPr>
  </w:style>
  <w:style w:type="character" w:customStyle="1" w:styleId="2">
    <w:name w:val="Основной шрифт абзаца2"/>
    <w:uiPriority w:val="99"/>
    <w:rsid w:val="00F9452C"/>
  </w:style>
  <w:style w:type="character" w:customStyle="1" w:styleId="WW-Absatz-Standardschriftart1">
    <w:name w:val="WW-Absatz-Standardschriftart1"/>
    <w:uiPriority w:val="99"/>
    <w:rsid w:val="00F9452C"/>
  </w:style>
  <w:style w:type="character" w:customStyle="1" w:styleId="WW-Absatz-Standardschriftart11">
    <w:name w:val="WW-Absatz-Standardschriftart11"/>
    <w:uiPriority w:val="99"/>
    <w:rsid w:val="00F9452C"/>
  </w:style>
  <w:style w:type="character" w:customStyle="1" w:styleId="10">
    <w:name w:val="Основной шрифт абзаца1"/>
    <w:uiPriority w:val="99"/>
    <w:rsid w:val="00F9452C"/>
  </w:style>
  <w:style w:type="character" w:customStyle="1" w:styleId="FontStyle11">
    <w:name w:val="Font Style11"/>
    <w:uiPriority w:val="99"/>
    <w:rsid w:val="00F9452C"/>
    <w:rPr>
      <w:rFonts w:ascii="Times New Roman" w:hAnsi="Times New Roman"/>
      <w:sz w:val="22"/>
    </w:rPr>
  </w:style>
  <w:style w:type="character" w:customStyle="1" w:styleId="ListLabel1">
    <w:name w:val="ListLabel 1"/>
    <w:uiPriority w:val="99"/>
    <w:rsid w:val="00F9452C"/>
  </w:style>
  <w:style w:type="character" w:customStyle="1" w:styleId="af4">
    <w:name w:val="Символ нумерации"/>
    <w:uiPriority w:val="99"/>
    <w:rsid w:val="00F9452C"/>
  </w:style>
  <w:style w:type="character" w:customStyle="1" w:styleId="af5">
    <w:name w:val="Маркеры списка"/>
    <w:uiPriority w:val="99"/>
    <w:rsid w:val="00F9452C"/>
    <w:rPr>
      <w:rFonts w:ascii="OpenSymbol" w:hAnsi="OpenSymbol"/>
    </w:rPr>
  </w:style>
  <w:style w:type="paragraph" w:styleId="af6">
    <w:name w:val="List"/>
    <w:basedOn w:val="af2"/>
    <w:uiPriority w:val="99"/>
    <w:rsid w:val="00F9452C"/>
    <w:pPr>
      <w:widowControl/>
    </w:pPr>
    <w:rPr>
      <w:rFonts w:ascii="Arial" w:eastAsia="Times New Roman" w:hAnsi="Arial" w:cs="Tahoma"/>
      <w:kern w:val="0"/>
      <w:lang w:eastAsia="ar-SA"/>
    </w:rPr>
  </w:style>
  <w:style w:type="paragraph" w:customStyle="1" w:styleId="30">
    <w:name w:val="Название3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31">
    <w:name w:val="Указатель3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20">
    <w:name w:val="Название2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21">
    <w:name w:val="Указатель2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11">
    <w:name w:val="Название1"/>
    <w:basedOn w:val="a"/>
    <w:uiPriority w:val="99"/>
    <w:rsid w:val="00F9452C"/>
    <w:pPr>
      <w:widowControl/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/>
    </w:rPr>
  </w:style>
  <w:style w:type="paragraph" w:customStyle="1" w:styleId="12">
    <w:name w:val="Указатель1"/>
    <w:basedOn w:val="a"/>
    <w:uiPriority w:val="99"/>
    <w:rsid w:val="00F9452C"/>
    <w:pPr>
      <w:widowControl/>
      <w:suppressLineNumbers/>
    </w:pPr>
    <w:rPr>
      <w:rFonts w:ascii="Arial" w:eastAsia="Times New Roman" w:hAnsi="Arial" w:cs="Tahoma"/>
      <w:kern w:val="0"/>
      <w:lang w:eastAsia="ar-SA"/>
    </w:rPr>
  </w:style>
  <w:style w:type="paragraph" w:customStyle="1" w:styleId="af7">
    <w:name w:val="Заголовок таблицы"/>
    <w:basedOn w:val="af"/>
    <w:uiPriority w:val="99"/>
    <w:rsid w:val="00F9452C"/>
    <w:pPr>
      <w:widowControl/>
      <w:jc w:val="center"/>
    </w:pPr>
    <w:rPr>
      <w:rFonts w:eastAsia="Times New Roman" w:cs="Calibri"/>
      <w:b/>
      <w:bCs/>
      <w:kern w:val="0"/>
    </w:rPr>
  </w:style>
  <w:style w:type="paragraph" w:customStyle="1" w:styleId="310">
    <w:name w:val="Основной текст 31"/>
    <w:basedOn w:val="a"/>
    <w:uiPriority w:val="99"/>
    <w:rsid w:val="00F9452C"/>
    <w:pPr>
      <w:widowControl/>
      <w:jc w:val="both"/>
    </w:pPr>
    <w:rPr>
      <w:rFonts w:eastAsia="Times New Roman"/>
      <w:kern w:val="0"/>
      <w:sz w:val="20"/>
      <w:szCs w:val="20"/>
      <w:lang w:eastAsia="ar-SA"/>
    </w:rPr>
  </w:style>
  <w:style w:type="character" w:customStyle="1" w:styleId="x1a">
    <w:name w:val="x1a"/>
    <w:uiPriority w:val="99"/>
    <w:rsid w:val="00F9452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9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7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9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4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1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6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14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CC47-6E13-4DD7-8430-3EC83080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52</cp:revision>
  <cp:lastPrinted>2024-12-27T03:56:00Z</cp:lastPrinted>
  <dcterms:created xsi:type="dcterms:W3CDTF">2018-11-27T06:53:00Z</dcterms:created>
  <dcterms:modified xsi:type="dcterms:W3CDTF">2025-04-08T07:45:00Z</dcterms:modified>
</cp:coreProperties>
</file>